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242D5F" w:rsidRPr="00561E14" w14:paraId="529FCBA3" w14:textId="77777777" w:rsidTr="000B603F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6D6B0CE" w14:textId="77777777" w:rsidR="00242D5F" w:rsidRPr="00561E14" w:rsidRDefault="00242D5F" w:rsidP="000B603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549932B" w14:textId="77777777" w:rsidR="00242D5F" w:rsidRPr="00561E14" w:rsidRDefault="00242D5F" w:rsidP="000B60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b/>
                <w:bCs/>
                <w:sz w:val="22"/>
                <w:szCs w:val="22"/>
              </w:rPr>
              <w:t>PÁLYÁZATI FELHÍVÁS</w:t>
            </w:r>
          </w:p>
        </w:tc>
      </w:tr>
      <w:tr w:rsidR="00242D5F" w:rsidRPr="00561E14" w14:paraId="0A730158" w14:textId="77777777" w:rsidTr="008F722D">
        <w:trPr>
          <w:trHeight w:val="1457"/>
          <w:tblCellSpacing w:w="15" w:type="dxa"/>
        </w:trPr>
        <w:tc>
          <w:tcPr>
            <w:tcW w:w="4969" w:type="pct"/>
            <w:vAlign w:val="center"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2B13025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AEF5815" w14:textId="7E21BEF2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75033E5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8D66C3E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Nyíregyháza Megyei Jogú Város Közgyűlésének</w:t>
                  </w: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br/>
                    <w:t xml:space="preserve">Szociális, Egészségügyi és Sport Bizottsága </w:t>
                  </w:r>
                </w:p>
              </w:tc>
            </w:tr>
            <w:tr w:rsidR="00D2283C" w:rsidRPr="00561E14" w14:paraId="5923148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87B9C2C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4BD741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1D7895D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Pályázatot hirdet</w:t>
                  </w:r>
                </w:p>
              </w:tc>
            </w:tr>
            <w:tr w:rsidR="00D2283C" w:rsidRPr="00561E14" w14:paraId="73A71CF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31BCF94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CF73B34" w14:textId="5408CD32" w:rsidR="00D2283C" w:rsidRPr="00561E14" w:rsidRDefault="00194C4A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Kiemelkedő sportrendezvények</w:t>
                  </w:r>
                  <w:r w:rsidR="00D2283C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támogatására</w:t>
                  </w:r>
                </w:p>
              </w:tc>
            </w:tr>
            <w:tr w:rsidR="00D2283C" w:rsidRPr="00561E14" w14:paraId="58EDFA5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D0E4EB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F1C6B8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CA91F24" w14:textId="2854873B" w:rsidR="00D2283C" w:rsidRPr="00561E14" w:rsidRDefault="00D2283C" w:rsidP="00D2283C">
                  <w:pPr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Nyíregyháza Megyei Jogú Város Közgyűlésének Szociális, Egészségügyi és Sport Bizottsága (továbbiakban: Bizottság) </w:t>
                  </w:r>
                  <w:r w:rsidR="00194C4A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a </w:t>
                  </w:r>
                  <w:r w:rsidR="00194C4A">
                    <w:rPr>
                      <w:rFonts w:asciiTheme="majorHAnsi" w:eastAsia="Lucida Sans Unicode" w:hAnsiTheme="majorHAnsi" w:cs="Arial"/>
                      <w:kern w:val="2"/>
                      <w:sz w:val="22"/>
                      <w:szCs w:val="22"/>
                      <w:lang w:eastAsia="hi-IN" w:bidi="hi-IN"/>
                    </w:rPr>
                    <w:t xml:space="preserve">Nyíregyházán lebonyolításra kerülő nemzetközi és országos szintű, reprezentatív, hagyományos és jelentős nézettségre számot tartó sportesemények megrendezésének </w:t>
                  </w:r>
                  <w:r w:rsidR="00194C4A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támogatása érdekében, a </w:t>
                  </w:r>
                  <w:r w:rsidR="00194C4A">
                    <w:rPr>
                      <w:rFonts w:asciiTheme="majorHAnsi" w:hAnsiTheme="majorHAnsi" w:cs="Arial"/>
                      <w:sz w:val="22"/>
                      <w:szCs w:val="22"/>
                      <w:lang w:eastAsia="en-US"/>
                    </w:rPr>
                    <w:t>Nyíregyháza Megyei Jogú Város Közgyűlése Nyíregyháza Megyei Jogú Város sportjáról és sportfinanszírozási rendszeréről szóló 11/2019. (IV.26.) önkormányzati rendelete</w:t>
                  </w:r>
                  <w:r w:rsidR="00194C4A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 (továbbiakban: </w:t>
                  </w:r>
                  <w:proofErr w:type="spellStart"/>
                  <w:r w:rsidR="00194C4A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Ör</w:t>
                  </w:r>
                  <w:proofErr w:type="spellEnd"/>
                  <w:r w:rsidR="00194C4A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. rendelet) alapján, az Önkormányzat 2026. évi költségvetésének Sport célfeladatok- Kiemelkedő sportrendezvények támogatása során rendelkezésre álló támogatási keret terhére pályázatot hirdet, vissza nem térítendő támogatás elnyerésére.</w:t>
                  </w:r>
                </w:p>
              </w:tc>
            </w:tr>
            <w:tr w:rsidR="00D2283C" w:rsidRPr="00561E14" w14:paraId="2838601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0556CB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BE4613A" w14:textId="77777777" w:rsidTr="000B603F">
              <w:trPr>
                <w:trHeight w:val="1418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AB091" w14:textId="0ADB21C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 célja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: </w:t>
                  </w:r>
                  <w:r w:rsidR="00194C4A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Nyíregyháza város hírnevének öregbítése céljából, valamint a sport, a mozgás és egészséges életmód népszerűsítése érdekében a </w:t>
                  </w:r>
                  <w:r w:rsidR="00194C4A">
                    <w:rPr>
                      <w:rFonts w:asciiTheme="majorHAnsi" w:eastAsia="Lucida Sans Unicode" w:hAnsiTheme="majorHAnsi" w:cs="Arial"/>
                      <w:kern w:val="2"/>
                      <w:sz w:val="22"/>
                      <w:szCs w:val="22"/>
                      <w:lang w:eastAsia="hi-IN" w:bidi="hi-IN"/>
                    </w:rPr>
                    <w:t>Nyíregyházán lebonyolításra kerülő nemzetközi és országos szintű, reprezentatív, hagyományos és jelentős nézettségre számot tartó sportesemények, felkészülési tornák megrendezését lebonyolító sportszervezetek részére</w:t>
                  </w:r>
                  <w:r w:rsidR="00194C4A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 a 2026. december 31. napjáig Nyíregyházán megvalósuló rendezvényekhez kapcsolódó szervezési költségek finanszírozása.</w:t>
                  </w:r>
                </w:p>
              </w:tc>
            </w:tr>
            <w:tr w:rsidR="00D2283C" w:rsidRPr="00561E14" w14:paraId="62CE85B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372AA8A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Pályázhatnak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</w:p>
                <w:p w14:paraId="01053A04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Az egyesülési jogról, a közhasznú jogállásról, valamint a civil szervezetek működéséről és támogatásáról szóló 2011. évi CLXXV. törvény (továbbiakban Civil törvény) alapján létrejött jogi személyiséggel rendelkező egyesület, szövetség (kivéve: párt, szakszervezet).</w:t>
                  </w:r>
                </w:p>
                <w:p w14:paraId="408F62AD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Polgári Törvénykönyvről szóló 2013. évi V. törvény alapján létrejött, jogi személyiséggel bíró alapítvány (ide nem értve a közalapítványt).</w:t>
                  </w:r>
                </w:p>
                <w:p w14:paraId="57C95BAB" w14:textId="13AB2BC8" w:rsidR="00D2283C" w:rsidRPr="00561E14" w:rsidRDefault="00C607E8" w:rsidP="00194C4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Olyan sportszervezetek,</w:t>
                  </w:r>
                  <w:r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 sport területén tevékenykedő gazdasági társaságok, melyek tartósan magas színvonalon Nyíregyházán működő sporttevékenységet végeznek.</w:t>
                  </w:r>
                </w:p>
              </w:tc>
            </w:tr>
            <w:tr w:rsidR="00D2283C" w:rsidRPr="00561E14" w14:paraId="7C269FAF" w14:textId="77777777" w:rsidTr="00C607E8">
              <w:trPr>
                <w:trHeight w:val="107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CD1EAB9" w14:textId="16BA0C83" w:rsidR="00D2283C" w:rsidRPr="00C607E8" w:rsidRDefault="00C161C4" w:rsidP="00C607E8">
                  <w:pPr>
                    <w:widowControl w:val="0"/>
                    <w:suppressAutoHyphens/>
                    <w:ind w:hanging="426"/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Nyír</w:t>
                  </w:r>
                  <w:r w:rsidR="00C607E8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A pályázaton Nyíregyháza   Megyei   Jogú   Város   közigazgatási területén működő, hivatalosan bejegyzett, sporttevékenységet végző, jogi személyiséggel rendelkező sportszervezet, intézmény, alapítvány, egyesület vehet részt. </w:t>
                  </w:r>
                </w:p>
              </w:tc>
            </w:tr>
            <w:tr w:rsidR="00D2283C" w:rsidRPr="00561E14" w14:paraId="249801B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0C8ECAA" w14:textId="77777777" w:rsidR="00D2283C" w:rsidRPr="00561E14" w:rsidRDefault="00D2283C" w:rsidP="00D2283C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672C2BC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főbb információk:</w:t>
                  </w:r>
                </w:p>
              </w:tc>
            </w:tr>
            <w:tr w:rsidR="00D2283C" w:rsidRPr="00561E14" w14:paraId="0C6EBDB7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68627C2" w14:textId="33AE6F7E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Az Önkormányzat az </w:t>
                  </w:r>
                  <w:proofErr w:type="spellStart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rendelet alapján és Nyíregyháza Meg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yei Jogú Város Közgyűlésének 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203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/202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(</w:t>
                  </w:r>
                  <w:r w:rsidR="00655710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X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I.</w:t>
                  </w:r>
                  <w:r w:rsidR="0069389E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.) sz. határozatában foglaltak szerint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Sport célfeladatokból (</w:t>
                  </w:r>
                  <w:r w:rsidR="00194C4A">
                    <w:rPr>
                      <w:rFonts w:asciiTheme="minorHAnsi" w:hAnsiTheme="minorHAnsi"/>
                      <w:sz w:val="22"/>
                      <w:szCs w:val="22"/>
                    </w:rPr>
                    <w:t>Kiemelkedő sportrendezvények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sorról) finanszírozza.</w:t>
                  </w:r>
                </w:p>
                <w:p w14:paraId="13B047B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6CBC3CA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20FCC6C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F70C510" w14:textId="69C576D7" w:rsidR="00D2283C" w:rsidRPr="00561E14" w:rsidRDefault="00910E53" w:rsidP="00910E53">
                  <w:pPr>
                    <w:jc w:val="both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a.) </w:t>
                  </w:r>
                  <w:r w:rsidR="00D2283C" w:rsidRPr="00561E14">
                    <w:rPr>
                      <w:rFonts w:asciiTheme="minorHAnsi" w:hAnsiTheme="minorHAnsi"/>
                      <w:sz w:val="22"/>
                      <w:szCs w:val="22"/>
                    </w:rPr>
                    <w:t>Pályázati keretösszeg</w:t>
                  </w:r>
                  <w:r w:rsidR="00194C4A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: 9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  <w:r w:rsidR="00194C4A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5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00.000 Ft</w:t>
                  </w:r>
                </w:p>
                <w:p w14:paraId="6ADF93CA" w14:textId="33B12617" w:rsidR="00910E53" w:rsidRPr="00561E14" w:rsidRDefault="00C77BB9" w:rsidP="00910E53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 xml:space="preserve">Az elnyerhető költségvetési támogatás alsó és felső határa: </w:t>
                  </w:r>
                  <w:r w:rsidR="00194C4A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 xml:space="preserve">150.000,- Ft-tól </w:t>
                  </w:r>
                  <w:r w:rsidR="00C607E8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2</w:t>
                  </w:r>
                  <w:r w:rsidR="00194C4A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.2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00.000,- Ft-ig.</w:t>
                  </w:r>
                </w:p>
                <w:p w14:paraId="7444B766" w14:textId="63044B7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b.) A pályázat keretében kizárólag a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december 31. napjáig megvalósuló szakmai programok és pályázati célok kerülnek elbírálásra.</w:t>
                  </w:r>
                </w:p>
                <w:p w14:paraId="0B3CB3ED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2CF45EB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c.)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A támogatás megítélésének meghatározó szempontjai:</w:t>
                  </w:r>
                </w:p>
                <w:p w14:paraId="54BA1266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  <w:p w14:paraId="018B96EC" w14:textId="77777777" w:rsidR="00194C4A" w:rsidRPr="00752BB5" w:rsidRDefault="00194C4A" w:rsidP="00194C4A">
                  <w:pPr>
                    <w:widowControl w:val="0"/>
                    <w:suppressAutoHyphens/>
                    <w:spacing w:line="256" w:lineRule="auto"/>
                    <w:jc w:val="both"/>
                    <w:rPr>
                      <w:rFonts w:asciiTheme="majorHAnsi" w:eastAsia="Lucida Sans Unicode" w:hAnsiTheme="majorHAnsi" w:cs="Arial"/>
                      <w:kern w:val="2"/>
                      <w:sz w:val="22"/>
                      <w:szCs w:val="22"/>
                      <w:lang w:eastAsia="hi-IN" w:bidi="hi-IN"/>
                    </w:rPr>
                  </w:pPr>
                  <w:r w:rsidRPr="00752BB5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Az elbírálásnál meghatározó szempont a megrendezni kívánt sportrendezvényen résztvevők száma (sportolói és nézői létszám összege alapján kerül számításra), valamint a rendezvény besorolása (országos vagy nemzetközi).</w:t>
                  </w:r>
                </w:p>
                <w:p w14:paraId="4E64DBDA" w14:textId="64AB2A69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d.) Nem részesíthető pénzügyi támogatásban ké</w:t>
                  </w:r>
                  <w:r w:rsidR="00C607E8">
                    <w:rPr>
                      <w:rFonts w:asciiTheme="minorHAnsi" w:hAnsiTheme="minorHAnsi"/>
                      <w:sz w:val="22"/>
                      <w:szCs w:val="22"/>
                    </w:rPr>
                    <w:t>t naptári év időtartamban az a támogatásra jogosult</w:t>
                  </w:r>
                </w:p>
                <w:p w14:paraId="0E531862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számolt el, és ezt a Bizottság határozatában megállapította,</w:t>
                  </w:r>
                </w:p>
                <w:p w14:paraId="24DB2771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az előző évben kapott támogatást a jóváhagyott céltól eltérően használta fel, és ezt a Bizottság határozatában megállapította,</w:t>
                  </w:r>
                </w:p>
                <w:p w14:paraId="0684EA9A" w14:textId="4EF6C94D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e.) Nem részesíthető pénzügyi támogatásban egy naptári év időtar</w:t>
                  </w:r>
                  <w:r w:rsidR="009B00AF">
                    <w:rPr>
                      <w:rFonts w:asciiTheme="minorHAnsi" w:hAnsiTheme="minorHAnsi"/>
                      <w:sz w:val="22"/>
                      <w:szCs w:val="22"/>
                    </w:rPr>
                    <w:t>tamban az a támogatásra jogosult</w:t>
                  </w:r>
                </w:p>
                <w:p w14:paraId="3428D38A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megfelelően számolt el, és ezt a Bizottság határozatában megállapította.</w:t>
                  </w:r>
                </w:p>
                <w:p w14:paraId="1D481473" w14:textId="6C09EA8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f.) 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pályázatokat 1 példányban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, a </w:t>
                  </w:r>
                  <w:hyperlink r:id="rId8" w:history="1">
                    <w:r w:rsidRPr="00561E14">
                      <w:rPr>
                        <w:rFonts w:asciiTheme="minorHAnsi" w:hAnsiTheme="minorHAnsi"/>
                        <w:color w:val="0000FF"/>
                        <w:sz w:val="22"/>
                        <w:szCs w:val="22"/>
                        <w:u w:val="single"/>
                      </w:rPr>
                      <w:t>http://varoshaza.nyiregyhaza.hu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honlapon letölthető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"Pályázati adatlap"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című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formanyomtatványon és 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 mellékletein a Szociális, Egészségügyi és Sport Bizottsághoz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202</w:t>
                  </w:r>
                  <w:r w:rsidR="00136E0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. február </w:t>
                  </w:r>
                  <w:r w:rsidR="00CC7BA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.</w:t>
                  </w:r>
                  <w:r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napjáig lehet benyújtani személyesen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(Nyíregyháza, Kossuth tér 1., „A” épület 108/B. Iroda</w:t>
                  </w:r>
                  <w:r w:rsidR="00FB0E8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)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vagy elektronikus úton </w:t>
                  </w:r>
                  <w:proofErr w:type="spellStart"/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pdf</w:t>
                  </w:r>
                  <w:proofErr w:type="spellEnd"/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. formátumban a </w:t>
                  </w:r>
                  <w:hyperlink r:id="rId9" w:history="1">
                    <w:r w:rsidRPr="00561E14">
                      <w:rPr>
                        <w:rStyle w:val="Hiperhivatkozs"/>
                        <w:rFonts w:asciiTheme="minorHAnsi" w:eastAsiaTheme="majorEastAsia" w:hAnsiTheme="minorHAnsi"/>
                        <w:sz w:val="22"/>
                        <w:szCs w:val="22"/>
                      </w:rPr>
                      <w:t>sport@nyiregyhaza.hu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e-mail címre</w:t>
                  </w:r>
                </w:p>
                <w:p w14:paraId="714545E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0997D616" w14:textId="212CF8DA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g.) A pályázattal kapcsolatban további felvilágosítás kérhető ügyfélfogadási időben a 42/524-524/291 m. és 42/524-524/126. m. telefonszámon.</w:t>
                  </w:r>
                </w:p>
              </w:tc>
            </w:tr>
            <w:tr w:rsidR="00D2283C" w:rsidRPr="00561E14" w14:paraId="72CA328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C61E63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1FCE976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2018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Elszámolható költségek:</w:t>
                  </w:r>
                </w:p>
              </w:tc>
            </w:tr>
            <w:tr w:rsidR="00D2283C" w:rsidRPr="00561E14" w14:paraId="6BD81C1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393E57F" w14:textId="4F2BE6EA" w:rsidR="00D2283C" w:rsidRPr="00561E14" w:rsidRDefault="00B64F4D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Szervezési és</w:t>
                  </w:r>
                  <w:r w:rsidR="00D2283C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működési költségekkel kapcsolatos kiadások.</w:t>
                  </w:r>
                </w:p>
              </w:tc>
            </w:tr>
            <w:tr w:rsidR="00D2283C" w:rsidRPr="00561E14" w14:paraId="20927BD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CBB82B7" w14:textId="77777777" w:rsidR="00D2283C" w:rsidRPr="00561E14" w:rsidRDefault="00D2283C" w:rsidP="00D2283C">
                  <w:pPr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04505D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EA5233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pályázathoz csatolni kell</w:t>
                  </w:r>
                </w:p>
              </w:tc>
            </w:tr>
          </w:tbl>
          <w:p w14:paraId="42FD0109" w14:textId="77777777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1D9580" w14:textId="7E079E01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a) </w:t>
            </w:r>
            <w:proofErr w:type="spellStart"/>
            <w:r w:rsidRPr="00561E14">
              <w:rPr>
                <w:rFonts w:asciiTheme="minorHAnsi" w:hAnsiTheme="minorHAnsi" w:cs="Arial"/>
                <w:sz w:val="22"/>
                <w:szCs w:val="22"/>
              </w:rPr>
              <w:t>a</w:t>
            </w:r>
            <w:proofErr w:type="spellEnd"/>
            <w:r w:rsidRPr="00561E14">
              <w:rPr>
                <w:rFonts w:asciiTheme="minorHAnsi" w:hAnsiTheme="minorHAnsi" w:cs="Arial"/>
                <w:sz w:val="22"/>
                <w:szCs w:val="22"/>
              </w:rPr>
              <w:t xml:space="preserve"> támogatásra jogosult működésének igazolására: székhelye szerinti törvényszék által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, vagy a Civil szervezetek névjegyzékéből letöltött </w:t>
            </w:r>
            <w:r w:rsidRPr="00561E14">
              <w:rPr>
                <w:rFonts w:asciiTheme="minorHAnsi" w:hAnsiTheme="minorHAnsi" w:cs="Arial"/>
                <w:sz w:val="22"/>
                <w:szCs w:val="22"/>
              </w:rPr>
              <w:t>a hatályos adatairól kiállított 30 napnál nem régebbi kivonatát,</w:t>
            </w:r>
          </w:p>
          <w:p w14:paraId="2CFD4A89" w14:textId="6C6AAF55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t>b) a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 támogatásra jogosult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23AE">
              <w:rPr>
                <w:rFonts w:asciiTheme="minorHAnsi" w:hAnsiTheme="minorHAnsi" w:cstheme="minorHAnsi"/>
                <w:sz w:val="22"/>
                <w:szCs w:val="22"/>
              </w:rPr>
              <w:t>2025.évi</w:t>
            </w:r>
            <w:r w:rsidR="008849D0" w:rsidRPr="00561E14">
              <w:rPr>
                <w:rFonts w:asciiTheme="minorHAnsi" w:hAnsiTheme="minorHAnsi" w:cstheme="minorHAnsi"/>
                <w:sz w:val="22"/>
                <w:szCs w:val="22"/>
              </w:rPr>
              <w:t xml:space="preserve"> évi tevékenységéről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 xml:space="preserve">szóló 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tájékoztatót, </w:t>
            </w:r>
            <w:r w:rsidR="008849D0" w:rsidRPr="00561E14">
              <w:rPr>
                <w:rFonts w:asciiTheme="minorHAnsi" w:hAnsiTheme="minorHAnsi"/>
                <w:sz w:val="22"/>
                <w:szCs w:val="22"/>
              </w:rPr>
              <w:t xml:space="preserve">különös tekintettel a végzett feladatokra, elért eredményekre, valamint az önszerveződő közösség </w:t>
            </w:r>
            <w:r w:rsidR="00D323AE">
              <w:rPr>
                <w:rFonts w:asciiTheme="minorHAnsi" w:hAnsiTheme="minorHAnsi"/>
                <w:sz w:val="22"/>
                <w:szCs w:val="22"/>
              </w:rPr>
              <w:t xml:space="preserve">2025. évi - 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>amennyiben ez nem áll rendelkezésre, az azt megelőző- üzleti</w:t>
            </w:r>
            <w:r w:rsidR="00772810" w:rsidRPr="00561E14">
              <w:rPr>
                <w:rFonts w:asciiTheme="minorHAnsi" w:hAnsiTheme="minorHAnsi"/>
                <w:sz w:val="22"/>
                <w:szCs w:val="22"/>
              </w:rPr>
              <w:t xml:space="preserve"> évről szóló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>számviteli beszámoló egyszerű másolatát, a pályázat benyújtását megelőző évről szóló az egyesülési jogról, a közhasznú jogállásról, valamint a civil szervezetek működéséről és támogatásáról szóló 2011. évi CLXXV. törvény 30.§ (1) bekezdése szerinti beszámolót, a közhasznúsági mellékletet, valamint a beszámoló bírósági letétbe helyezéséről szóló igazolást,</w:t>
            </w:r>
          </w:p>
          <w:p w14:paraId="0C212724" w14:textId="154BD175" w:rsidR="00D2283C" w:rsidRPr="00561E14" w:rsidRDefault="00D2283C" w:rsidP="00D2283C">
            <w:pPr>
              <w:ind w:left="851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c) Nyilatkozat az államháztartásról szóló 2011. évi CXCV. törvény (továbbiakban: Áht.) 50. § (1) bekezdés c) pontjában és a nemzeti vagyonról szóló 2011. évi CXCVI. törvény 3. § (1) bekezdés 1. pontjában való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megfogalmazottaknak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való megfelelésről,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6EE73A7C" w14:textId="1367CF7D" w:rsidR="00D2283C" w:rsidRPr="00561E14" w:rsidRDefault="00D2283C" w:rsidP="00D2283C">
            <w:pPr>
              <w:ind w:left="1276" w:hanging="425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d) Nyilatkozat arról, hogy megfelel a rendezett munkaügyi kapcsolatok követelményeinek,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7BB9FE8" w14:textId="0DFC1F0C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e) Nyilatkozat a közpénzekből nyújtott támogatások átláthatóságáról szóló 2007. évi CLXXXI. törvény szerinti összeférhetetlenség, érintettség fennállásáról, vagy hiányáról és közzétételi kérelem az érintettség fennállása esetén,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3F260AC" w14:textId="707BFC0F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f) Nyilatkozat a de-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támogatásokról,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747374B5" w14:textId="54F17F9D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g) Nyilatkozat Áfa-levonási jogosultságról,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5135E0" w14:textId="19F3E65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h) Nyilatkozat az államháztartási törvény végrehajtásáról szóló 368/2011.(XII.31.) Korm.rendelet (továbbiakban: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.)  75.§ (2) bekezdésében meghatározottakról,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(pályázati adatlap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melléklete)</w:t>
            </w:r>
          </w:p>
          <w:p w14:paraId="228C7811" w14:textId="4C220BB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i) Nyilatkozat az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>. 75.§ (3a) bekezdésében meghatározottakról,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1E6E5AB" w14:textId="0D40B745" w:rsidR="00D2283C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j) személyes adatok kezeléséhez hozzájáruló nyilatkozat.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0C4E0E1" w14:textId="351E1550" w:rsidR="00284A8F" w:rsidRPr="00284A8F" w:rsidRDefault="00284A8F" w:rsidP="00D2283C">
            <w:pPr>
              <w:ind w:left="1276" w:hanging="376"/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k.) szövetségi igazolás arra vonatkozóan, hogy a megrendezni kívánt esemény szerepel az adott sportági szakszövetség versenyrendszerében/ a szövetség által kiemelt eseménynek számít.</w:t>
            </w:r>
          </w:p>
          <w:p w14:paraId="12057B29" w14:textId="77777777" w:rsidR="00D2283C" w:rsidRPr="00561E14" w:rsidRDefault="00D2283C" w:rsidP="00D2283C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421BDA4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752838C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támogatási szerződés megkötéséhez a kedvezményezett a támogató rendelkezésére bocsátja:</w:t>
                  </w:r>
                </w:p>
                <w:p w14:paraId="338D96C9" w14:textId="255CBAD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a) </w:t>
                  </w:r>
                  <w:proofErr w:type="spellStart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  <w:proofErr w:type="spellEnd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nevében aláírásra jo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gosult személy vagy személyek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ügyvéd vagy kamarai jogtanácsos által ellenjegyzett vagy közjegyző által hitelesített aláírás mintáját 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vagy az aláírás minta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hitesített másolatát és</w:t>
                  </w:r>
                </w:p>
                <w:p w14:paraId="59DE597C" w14:textId="1434796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b) a létesítő okiratának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>, alapító okiratának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jogszabályban meghatározott nyilvántartásba vételét igazoló okiratának eredeti példányát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az eredeti példány hitelesített másolatát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EDA9E6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1922678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88B1B5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3FC13A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Ha a kedvezményezett három éven belül több (legalább kettő) alkalommal nyújt be pályázatot ugyanahhoz a támogatóhoz, és a fenti a), b) pontokban meghatározott okiratokban foglalt adatok nem változtak, ezen okiratokat a legkorábban benyújtott pályázathoz kell csatolnia, és a további pályázatban pedig nyilatkoznia kell arról, hogy ezen okiratokban foglalt adatok nem változtak.</w:t>
                  </w:r>
                </w:p>
              </w:tc>
            </w:tr>
            <w:tr w:rsidR="00D2283C" w:rsidRPr="00561E14" w14:paraId="19DD079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BA5272F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A33E3B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F79440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fenti a), b) pontokban meghatározott dokumentumok kiállításának dátuma nem lehet a támogatási igény benyújtásának napjától számított kilencven napnál régebbi.</w:t>
                  </w:r>
                </w:p>
              </w:tc>
            </w:tr>
            <w:tr w:rsidR="00D2283C" w:rsidRPr="00561E14" w14:paraId="31B810DB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3B494AA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lastRenderedPageBreak/>
                    <w:t>.</w:t>
                  </w:r>
                </w:p>
              </w:tc>
            </w:tr>
            <w:tr w:rsidR="00D2283C" w:rsidRPr="00561E14" w14:paraId="0C354A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D6B65E4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hiánypótlás:</w:t>
                  </w:r>
                </w:p>
                <w:p w14:paraId="1C30CED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177C076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Hiányosan benyújtott pályázat esetén, a hiánypótlási felhívást a kézbesítésétől számított 8 napon belül kell teljesíteni. Amennyiben a pályázó a hiánypótlást felhívás ellenére sem teljesíti, a pályázat nem terjeszthető a Bizottság elé.</w:t>
                  </w:r>
                </w:p>
              </w:tc>
            </w:tr>
            <w:tr w:rsidR="00D2283C" w:rsidRPr="00561E14" w14:paraId="067768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736F0DF5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2283C" w:rsidRPr="00561E14" w14:paraId="2839B695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DF0603F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folyósítása:</w:t>
                  </w:r>
                </w:p>
                <w:p w14:paraId="55D0F4CA" w14:textId="77777777" w:rsidR="008F722D" w:rsidRPr="00561E14" w:rsidRDefault="00D2283C" w:rsidP="008F722D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8F722D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A 2 millió forintot meg nem haladó támogatás egy összegben a Támogatási Szerződés megkötésétől számított 30 napon belül a támogatott szervezet részére kiutalásra kerül. </w:t>
                  </w:r>
                </w:p>
                <w:p w14:paraId="4C4BC385" w14:textId="77777777" w:rsidR="008F722D" w:rsidRPr="00561E14" w:rsidRDefault="008F722D" w:rsidP="008F722D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64659609" w14:textId="1198B2DD" w:rsidR="00D2283C" w:rsidRPr="00561E14" w:rsidRDefault="008F722D" w:rsidP="008F722D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2 millió forint feletti támogatás utalása legalább 2 egyenlő részletben a hatályos városi sportrendelet előírásai alapján történik.</w:t>
                  </w:r>
                </w:p>
              </w:tc>
            </w:tr>
            <w:tr w:rsidR="00D2283C" w:rsidRPr="00561E14" w14:paraId="24DA79E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91E2767" w14:textId="6AE54BC2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630D94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C826FF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intenzitása: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 megítélt támogatási összeg 100%-a. A támogató saját forrás meglétét nem írja elő.</w:t>
                  </w:r>
                </w:p>
              </w:tc>
            </w:tr>
            <w:tr w:rsidR="00D2283C" w:rsidRPr="00561E14" w14:paraId="65D2DF4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B06901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50FC4E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5CBA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Jogorvoslati lehetőség:</w:t>
                  </w:r>
                </w:p>
              </w:tc>
            </w:tr>
            <w:tr w:rsidR="00D2283C" w:rsidRPr="00561E14" w14:paraId="79AEE4C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A53BE0D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támogatói döntéssel a támogató és a támogatott között polgári jogi jogviszony jön létre. A döntés ellen a polgári perrendtartásról szóló 2016. évi CXXX. törvényben meghatározottak szerint jogorvoslatnak van helye.</w:t>
                  </w:r>
                </w:p>
              </w:tc>
            </w:tr>
            <w:tr w:rsidR="00D2283C" w:rsidRPr="00561E14" w14:paraId="07D87330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58B30B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8519F3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7AD57" w14:textId="152C5750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beérkezett pályázatokat tartalmazó előterjesztést a pályázati idős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zak zárónapját követően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Bizottság 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soron következő ülésén bírálja el. A Bizottsági határozat helyben szokásos módon az Önkormányzat hivatalos honlapján </w:t>
                  </w:r>
                  <w:hyperlink r:id="rId10" w:history="1">
                    <w:r w:rsidRPr="00561E14">
                      <w:rPr>
                        <w:rFonts w:asciiTheme="minorHAnsi" w:hAnsiTheme="minorHAnsi"/>
                        <w:b/>
                        <w:bCs/>
                        <w:color w:val="0000FF"/>
                        <w:sz w:val="22"/>
                        <w:szCs w:val="22"/>
                        <w:u w:val="single"/>
                      </w:rPr>
                      <w:t>www.varoshaza.nyiregyhaza.hu</w:t>
                    </w:r>
                  </w:hyperlink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nyilvánosan elérhető a bizottsági ülést követően.</w:t>
                  </w:r>
                </w:p>
              </w:tc>
            </w:tr>
            <w:tr w:rsidR="00D2283C" w:rsidRPr="00561E14" w14:paraId="29EA5B0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E56258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4C18EBD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EB2CAC0" w14:textId="53D54464" w:rsidR="00D2283C" w:rsidRPr="00561E14" w:rsidRDefault="00D323AE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Támogató értesíti a Támogatott pályázót a bizottsági döntésről a döntést követő 10 munkanapon belül.</w:t>
                  </w:r>
                </w:p>
              </w:tc>
            </w:tr>
            <w:tr w:rsidR="00D2283C" w:rsidRPr="00561E14" w14:paraId="4288532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1D3507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49142D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2EA60D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támogatásban részesülő szervezet a kapott támogatást csak a Bizottság által meghatározott célra használhatja fel.</w:t>
                  </w:r>
                </w:p>
              </w:tc>
            </w:tr>
            <w:tr w:rsidR="00D2283C" w:rsidRPr="00561E14" w14:paraId="28CC9A6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3BDF0D4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7361A5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C4C53C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 felhasználásával kapcsolatos ellenőrzési-tűrési és adatszolgáltatási kötelezettség</w:t>
                  </w:r>
                </w:p>
              </w:tc>
            </w:tr>
            <w:tr w:rsidR="00D2283C" w:rsidRPr="00561E14" w14:paraId="07D6663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19E0FF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Nyíregyháza Megyei Jogú Város Polgármesteri Hivatal belső szervezeti egységei ellenőrzik a támogatás felhasználásának szakmai jogosultságát és összegszerűségét. A Hivatal belső ellenőrzési szervezete a pénzügyi és számviteli szabályoknak való megfelelésen túlmenően a helyszínen is jogosult ellenőrzést folytatni. Támogatott a támogatás összegének felhasználásához köteles az ellenőrzéshez szükséges adatokat, dokumentumokat az ellenőrzést végző rendelkezésére bocsátani. A támogatás összegének felhasználását az Állami Számvevőszék is jogosult vizsgálni.</w:t>
                  </w:r>
                </w:p>
              </w:tc>
            </w:tr>
            <w:tr w:rsidR="00D2283C" w:rsidRPr="00561E14" w14:paraId="7EEEBF8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71B573E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68049A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835E43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bejelenteni. Ennek elmulasztásából eredő joghátrányért a támogatott teljes körű felelősséggel tartozik. Amennyiben a támogatási szerződés megkötése a támogatott felróható magatartása, mulasztása (adatszolgáltatás hiánya, valótlan tartalmú adatszolgáltatás) miatt meghiúsul, a támogató a támogatási szerződés megkötésétől eláll.</w:t>
                  </w:r>
                </w:p>
              </w:tc>
            </w:tr>
            <w:tr w:rsidR="00D2283C" w:rsidRPr="00561E14" w14:paraId="2F9EA35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29740D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0A1CA883" w14:textId="77777777" w:rsidTr="00771CF5">
              <w:trPr>
                <w:trHeight w:val="33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EDEFFD" w14:textId="174BDB7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202B1B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87956C6" w14:textId="47B1B209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D3A03E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B5F3B7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a valótlan vagy hiányos adatok megadása esetén a pályázata érvénytelen.</w:t>
                  </w:r>
                </w:p>
                <w:p w14:paraId="01A8FBB8" w14:textId="77777777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C686D68" w14:textId="6FBADAB9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Az elnyert támogatás célirányos felhasználását a támogatási szerződésben foglaltak szerint a tárgyévet követő év január 1</w:t>
                  </w:r>
                  <w:r w:rsidR="006D5FFB"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-ig kel igazolni.</w:t>
                  </w:r>
                </w:p>
              </w:tc>
            </w:tr>
            <w:tr w:rsidR="00D2283C" w:rsidRPr="00561E14" w14:paraId="270FA59B" w14:textId="77777777" w:rsidTr="000B603F">
              <w:trPr>
                <w:trHeight w:val="1024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5B47594" w14:textId="3C72FB7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Nyíregyháza,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. január </w:t>
                  </w:r>
                  <w:r w:rsidR="00CC7BA3" w:rsidRPr="00561E14">
                    <w:rPr>
                      <w:rFonts w:asciiTheme="minorHAnsi" w:hAnsiTheme="minorHAnsi"/>
                      <w:sz w:val="22"/>
                      <w:szCs w:val="22"/>
                    </w:rPr>
                    <w:t>10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0DF10E0" w14:textId="77777777" w:rsidTr="000B603F">
              <w:trPr>
                <w:trHeight w:val="1457"/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E50E215" w14:textId="7DB05F6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Vassné </w:t>
                  </w:r>
                  <w:proofErr w:type="spellStart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>Harman</w:t>
                  </w:r>
                  <w:proofErr w:type="spellEnd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Gyöngyi</w:t>
                  </w:r>
                </w:p>
                <w:p w14:paraId="1FFE1101" w14:textId="65A6141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                        </w:t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elnök</w:t>
                  </w:r>
                </w:p>
              </w:tc>
            </w:tr>
          </w:tbl>
          <w:p w14:paraId="05B84D1D" w14:textId="77777777" w:rsidR="00242D5F" w:rsidRPr="00561E14" w:rsidRDefault="00242D5F" w:rsidP="00D2283C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3452BA" w14:textId="12D63E24" w:rsidR="00242D5F" w:rsidRPr="00561E14" w:rsidRDefault="00591C6F">
      <w:pPr>
        <w:spacing w:after="200" w:line="276" w:lineRule="auto"/>
        <w:rPr>
          <w:rFonts w:asciiTheme="minorHAnsi" w:hAnsiTheme="minorHAnsi"/>
          <w:b/>
          <w:bCs/>
          <w:sz w:val="22"/>
          <w:szCs w:val="22"/>
          <w:lang w:eastAsia="ar-SA"/>
        </w:rPr>
      </w:pPr>
      <w:bookmarkStart w:id="0" w:name="_Hlk22548959"/>
      <w:r>
        <w:rPr>
          <w:rFonts w:asciiTheme="minorHAnsi" w:hAnsiTheme="minorHAnsi"/>
          <w:b/>
          <w:sz w:val="22"/>
          <w:szCs w:val="22"/>
        </w:rPr>
        <w:lastRenderedPageBreak/>
        <w:t>Pályázati adatlap</w:t>
      </w:r>
      <w:bookmarkStart w:id="1" w:name="_GoBack"/>
      <w:bookmarkEnd w:id="1"/>
    </w:p>
    <w:bookmarkEnd w:id="0"/>
    <w:sectPr w:rsidR="00242D5F" w:rsidRPr="00561E14" w:rsidSect="00847B73">
      <w:headerReference w:type="even" r:id="rId11"/>
      <w:headerReference w:type="default" r:id="rId12"/>
      <w:headerReference w:type="first" r:id="rId13"/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C5164" w14:textId="77777777" w:rsidR="00956BC6" w:rsidRDefault="00956BC6" w:rsidP="00EE1912">
      <w:r>
        <w:separator/>
      </w:r>
    </w:p>
  </w:endnote>
  <w:endnote w:type="continuationSeparator" w:id="0">
    <w:p w14:paraId="73CE6232" w14:textId="77777777" w:rsidR="00956BC6" w:rsidRDefault="00956BC6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99D8B" w14:textId="77777777" w:rsidR="00956BC6" w:rsidRDefault="00956BC6" w:rsidP="00EE1912">
      <w:r>
        <w:separator/>
      </w:r>
    </w:p>
  </w:footnote>
  <w:footnote w:type="continuationSeparator" w:id="0">
    <w:p w14:paraId="5C9CFC2F" w14:textId="77777777" w:rsidR="00956BC6" w:rsidRDefault="00956BC6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5D1FB0" w14:textId="77777777" w:rsidR="00194C4A" w:rsidRDefault="00956BC6">
    <w:pPr>
      <w:pStyle w:val="lfej"/>
    </w:pPr>
    <w:r>
      <w:rPr>
        <w:noProof/>
        <w:lang w:eastAsia="hu-HU"/>
      </w:rPr>
      <w:pict w14:anchorId="6F2B0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41BD9A" w14:textId="77777777" w:rsidR="00194C4A" w:rsidRPr="00847B73" w:rsidRDefault="00194C4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AE7BA" wp14:editId="0338B100">
              <wp:simplePos x="0" y="0"/>
              <wp:positionH relativeFrom="column">
                <wp:posOffset>3356610</wp:posOffset>
              </wp:positionH>
              <wp:positionV relativeFrom="paragraph">
                <wp:posOffset>92710</wp:posOffset>
              </wp:positionV>
              <wp:extent cx="3138170" cy="9906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5923" w14:textId="77777777" w:rsidR="00194C4A" w:rsidRPr="006E0500" w:rsidRDefault="00194C4A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1DD844A5" w14:textId="77777777" w:rsidR="00194C4A" w:rsidRDefault="00194C4A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10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; </w:t>
                          </w:r>
                        </w:p>
                        <w:p w14:paraId="0CCE38E0" w14:textId="77777777" w:rsidR="00194C4A" w:rsidRPr="006E0500" w:rsidRDefault="00194C4A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Fax: +36 42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524-501</w:t>
                          </w:r>
                        </w:p>
                        <w:p w14:paraId="5E688F10" w14:textId="77777777" w:rsidR="00194C4A" w:rsidRPr="006E0500" w:rsidRDefault="00194C4A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alpolgarmester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  <w:p w14:paraId="03398FAC" w14:textId="6FE736DB" w:rsidR="00194C4A" w:rsidRPr="006E0500" w:rsidRDefault="00194C4A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01AE7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.3pt;margin-top:7.3pt;width:247.1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" stroked="f">
              <v:textbox>
                <w:txbxContent>
                  <w:p w14:paraId="14305923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1DD844A5" w14:textId="77777777" w:rsidR="00880E43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10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; </w:t>
                    </w:r>
                  </w:p>
                  <w:p w14:paraId="0CCE38E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Fax: +36 42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524-501</w:t>
                    </w:r>
                  </w:p>
                  <w:p w14:paraId="5E688F1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alpolgarmester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  <w:p w14:paraId="03398FAC" w14:textId="6FE736DB" w:rsidR="000B603F" w:rsidRPr="006E0500" w:rsidRDefault="000B603F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956BC6">
      <w:rPr>
        <w:noProof/>
        <w:lang w:eastAsia="hu-HU"/>
      </w:rPr>
      <w:pict w14:anchorId="30EB0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2068" type="#_x0000_t75" style="position:absolute;margin-left:-47.55pt;margin-top:-111.05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BA5F3" wp14:editId="3F5A32B8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B090B" w14:textId="77777777" w:rsidR="00194C4A" w:rsidRPr="006E0500" w:rsidRDefault="00194C4A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50A6D864" w14:textId="77777777" w:rsidR="00194C4A" w:rsidRPr="006E0500" w:rsidRDefault="00194C4A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Város</w:t>
                          </w:r>
                        </w:p>
                        <w:p w14:paraId="2BC855A9" w14:textId="60DF2598" w:rsidR="00194C4A" w:rsidRPr="006E0500" w:rsidRDefault="00194C4A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alpolgármestere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43BA5F3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" stroked="f">
              <v:textbox>
                <w:txbxContent>
                  <w:p w14:paraId="634B090B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50A6D864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Város</w:t>
                    </w:r>
                  </w:p>
                  <w:p w14:paraId="2BC855A9" w14:textId="60DF2598" w:rsidR="000B603F" w:rsidRPr="006E0500" w:rsidRDefault="00880E43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alpolgármestere</w:t>
                    </w:r>
                  </w:p>
                </w:txbxContent>
              </v:textbox>
            </v:shape>
          </w:pict>
        </mc:Fallback>
      </mc:AlternateContent>
    </w:r>
  </w:p>
  <w:p w14:paraId="3313A15A" w14:textId="77777777" w:rsidR="00194C4A" w:rsidRDefault="00194C4A">
    <w:pPr>
      <w:pStyle w:val="lfej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47A847" w14:textId="77777777" w:rsidR="00194C4A" w:rsidRDefault="00956BC6">
    <w:pPr>
      <w:pStyle w:val="lfej"/>
    </w:pPr>
    <w:r>
      <w:rPr>
        <w:noProof/>
        <w:lang w:eastAsia="hu-HU"/>
      </w:rPr>
      <w:pict w14:anchorId="02589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3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5">
    <w:nsid w:val="0000000E"/>
    <w:multiLevelType w:val="singleLevel"/>
    <w:tmpl w:val="0000000E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000000"/>
      </w:rPr>
    </w:lvl>
  </w:abstractNum>
  <w:abstractNum w:abstractNumId="6">
    <w:nsid w:val="0000000F"/>
    <w:multiLevelType w:val="singleLevel"/>
    <w:tmpl w:val="0000000F"/>
    <w:name w:val="WW8Num1"/>
    <w:lvl w:ilvl="0">
      <w:start w:val="5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15"/>
    <w:multiLevelType w:val="multilevel"/>
    <w:tmpl w:val="00000015"/>
    <w:lvl w:ilvl="0">
      <w:start w:val="4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>
    <w:nsid w:val="00000017"/>
    <w:multiLevelType w:val="multilevel"/>
    <w:tmpl w:val="CFCA127C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>
    <w:nsid w:val="00000018"/>
    <w:multiLevelType w:val="multilevel"/>
    <w:tmpl w:val="00000018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FA4B23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F463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15">
    <w:nsid w:val="19B1426C"/>
    <w:multiLevelType w:val="hybridMultilevel"/>
    <w:tmpl w:val="B2BA41F2"/>
    <w:lvl w:ilvl="0" w:tplc="0FB4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230E6"/>
    <w:multiLevelType w:val="multilevel"/>
    <w:tmpl w:val="5B2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BA6C77"/>
    <w:multiLevelType w:val="hybridMultilevel"/>
    <w:tmpl w:val="80E67906"/>
    <w:lvl w:ilvl="0" w:tplc="75FE292A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C8813F3"/>
    <w:multiLevelType w:val="hybridMultilevel"/>
    <w:tmpl w:val="81783E18"/>
    <w:lvl w:ilvl="0" w:tplc="AE50C106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8FA8B052">
      <w:start w:val="1"/>
      <w:numFmt w:val="lowerLetter"/>
      <w:lvlText w:val="%2)"/>
      <w:lvlJc w:val="left"/>
      <w:pPr>
        <w:ind w:left="1980" w:hanging="360"/>
      </w:pPr>
      <w:rPr>
        <w:rFonts w:ascii="Calibri" w:eastAsia="Calibri" w:hAnsi="Calibri" w:cs="Arial"/>
      </w:r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ECD3D78"/>
    <w:multiLevelType w:val="hybridMultilevel"/>
    <w:tmpl w:val="EBF6DAB8"/>
    <w:lvl w:ilvl="0" w:tplc="D4CC347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2F58DA"/>
    <w:multiLevelType w:val="hybridMultilevel"/>
    <w:tmpl w:val="726647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57177"/>
    <w:multiLevelType w:val="hybridMultilevel"/>
    <w:tmpl w:val="DA3CEC38"/>
    <w:lvl w:ilvl="0" w:tplc="20B4FF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531B4A"/>
    <w:multiLevelType w:val="hybridMultilevel"/>
    <w:tmpl w:val="3DCE89E8"/>
    <w:lvl w:ilvl="0" w:tplc="996E79C6">
      <w:start w:val="2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44" w:hanging="360"/>
      </w:pPr>
    </w:lvl>
    <w:lvl w:ilvl="2" w:tplc="040E001B" w:tentative="1">
      <w:start w:val="1"/>
      <w:numFmt w:val="lowerRoman"/>
      <w:lvlText w:val="%3."/>
      <w:lvlJc w:val="right"/>
      <w:pPr>
        <w:ind w:left="3264" w:hanging="180"/>
      </w:pPr>
    </w:lvl>
    <w:lvl w:ilvl="3" w:tplc="040E000F" w:tentative="1">
      <w:start w:val="1"/>
      <w:numFmt w:val="decimal"/>
      <w:lvlText w:val="%4."/>
      <w:lvlJc w:val="left"/>
      <w:pPr>
        <w:ind w:left="3984" w:hanging="360"/>
      </w:pPr>
    </w:lvl>
    <w:lvl w:ilvl="4" w:tplc="040E0019" w:tentative="1">
      <w:start w:val="1"/>
      <w:numFmt w:val="lowerLetter"/>
      <w:lvlText w:val="%5."/>
      <w:lvlJc w:val="left"/>
      <w:pPr>
        <w:ind w:left="4704" w:hanging="360"/>
      </w:pPr>
    </w:lvl>
    <w:lvl w:ilvl="5" w:tplc="040E001B" w:tentative="1">
      <w:start w:val="1"/>
      <w:numFmt w:val="lowerRoman"/>
      <w:lvlText w:val="%6."/>
      <w:lvlJc w:val="right"/>
      <w:pPr>
        <w:ind w:left="5424" w:hanging="180"/>
      </w:pPr>
    </w:lvl>
    <w:lvl w:ilvl="6" w:tplc="040E000F" w:tentative="1">
      <w:start w:val="1"/>
      <w:numFmt w:val="decimal"/>
      <w:lvlText w:val="%7."/>
      <w:lvlJc w:val="left"/>
      <w:pPr>
        <w:ind w:left="6144" w:hanging="360"/>
      </w:pPr>
    </w:lvl>
    <w:lvl w:ilvl="7" w:tplc="040E0019" w:tentative="1">
      <w:start w:val="1"/>
      <w:numFmt w:val="lowerLetter"/>
      <w:lvlText w:val="%8."/>
      <w:lvlJc w:val="left"/>
      <w:pPr>
        <w:ind w:left="6864" w:hanging="360"/>
      </w:pPr>
    </w:lvl>
    <w:lvl w:ilvl="8" w:tplc="040E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3">
    <w:nsid w:val="380F43C5"/>
    <w:multiLevelType w:val="hybridMultilevel"/>
    <w:tmpl w:val="2A38ED96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89725EB"/>
    <w:multiLevelType w:val="hybridMultilevel"/>
    <w:tmpl w:val="42EEF5F6"/>
    <w:lvl w:ilvl="0" w:tplc="85AED9B2">
      <w:start w:val="2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1230BC0"/>
    <w:multiLevelType w:val="hybridMultilevel"/>
    <w:tmpl w:val="712ACDF8"/>
    <w:lvl w:ilvl="0" w:tplc="D6E47484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39B40BD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cs="Arial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3234A23"/>
    <w:multiLevelType w:val="hybridMultilevel"/>
    <w:tmpl w:val="AA30695C"/>
    <w:lvl w:ilvl="0" w:tplc="0E6200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1647E"/>
    <w:multiLevelType w:val="hybridMultilevel"/>
    <w:tmpl w:val="5F584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019F9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46DD51B4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89F381B"/>
    <w:multiLevelType w:val="hybridMultilevel"/>
    <w:tmpl w:val="BCF4598E"/>
    <w:lvl w:ilvl="0" w:tplc="37BC6F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1717E6"/>
    <w:multiLevelType w:val="hybridMultilevel"/>
    <w:tmpl w:val="FC3E8F36"/>
    <w:lvl w:ilvl="0" w:tplc="35DA4790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652724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083DB6"/>
    <w:multiLevelType w:val="hybridMultilevel"/>
    <w:tmpl w:val="D3168B4E"/>
    <w:lvl w:ilvl="0" w:tplc="D33065E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BA67E7"/>
    <w:multiLevelType w:val="hybridMultilevel"/>
    <w:tmpl w:val="0DC0D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30601"/>
    <w:multiLevelType w:val="hybridMultilevel"/>
    <w:tmpl w:val="2860532C"/>
    <w:lvl w:ilvl="0" w:tplc="232CB956">
      <w:start w:val="1"/>
      <w:numFmt w:val="bullet"/>
      <w:lvlText w:val="o"/>
      <w:lvlJc w:val="left"/>
      <w:pPr>
        <w:tabs>
          <w:tab w:val="num" w:pos="1065"/>
        </w:tabs>
        <w:ind w:left="1065" w:hanging="705"/>
      </w:pPr>
      <w:rPr>
        <w:rFonts w:ascii="Courier New" w:hAnsi="Courier New" w:cs="Courier New" w:hint="default"/>
        <w:b w:val="0"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7">
    <w:nsid w:val="71517FCB"/>
    <w:multiLevelType w:val="hybridMultilevel"/>
    <w:tmpl w:val="4732DFF4"/>
    <w:lvl w:ilvl="0" w:tplc="C8A4EFC6">
      <w:start w:val="1"/>
      <w:numFmt w:val="lowerLetter"/>
      <w:lvlText w:val="%1)"/>
      <w:lvlJc w:val="left"/>
      <w:pPr>
        <w:ind w:left="862" w:hanging="360"/>
      </w:pPr>
      <w:rPr>
        <w:rFonts w:ascii="Calibri" w:eastAsia="Lucida Sans Unicode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31F32B9"/>
    <w:multiLevelType w:val="hybridMultilevel"/>
    <w:tmpl w:val="674A217A"/>
    <w:lvl w:ilvl="0" w:tplc="861673E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90939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0"/>
  </w:num>
  <w:num w:numId="2">
    <w:abstractNumId w:val="16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7"/>
  </w:num>
  <w:num w:numId="15">
    <w:abstractNumId w:val="14"/>
  </w:num>
  <w:num w:numId="16">
    <w:abstractNumId w:val="39"/>
  </w:num>
  <w:num w:numId="17">
    <w:abstractNumId w:val="25"/>
  </w:num>
  <w:num w:numId="18">
    <w:abstractNumId w:val="22"/>
  </w:num>
  <w:num w:numId="19">
    <w:abstractNumId w:val="29"/>
  </w:num>
  <w:num w:numId="20">
    <w:abstractNumId w:val="37"/>
  </w:num>
  <w:num w:numId="21">
    <w:abstractNumId w:val="32"/>
  </w:num>
  <w:num w:numId="22">
    <w:abstractNumId w:val="12"/>
  </w:num>
  <w:num w:numId="23">
    <w:abstractNumId w:val="21"/>
  </w:num>
  <w:num w:numId="24">
    <w:abstractNumId w:val="31"/>
  </w:num>
  <w:num w:numId="25">
    <w:abstractNumId w:val="24"/>
  </w:num>
  <w:num w:numId="26">
    <w:abstractNumId w:val="18"/>
  </w:num>
  <w:num w:numId="27">
    <w:abstractNumId w:val="23"/>
  </w:num>
  <w:num w:numId="28">
    <w:abstractNumId w:val="40"/>
  </w:num>
  <w:num w:numId="29">
    <w:abstractNumId w:val="11"/>
  </w:num>
  <w:num w:numId="30">
    <w:abstractNumId w:val="26"/>
  </w:num>
  <w:num w:numId="31">
    <w:abstractNumId w:val="36"/>
  </w:num>
  <w:num w:numId="32">
    <w:abstractNumId w:val="10"/>
  </w:num>
  <w:num w:numId="33">
    <w:abstractNumId w:val="20"/>
  </w:num>
  <w:num w:numId="34">
    <w:abstractNumId w:val="35"/>
  </w:num>
  <w:num w:numId="35">
    <w:abstractNumId w:val="15"/>
  </w:num>
  <w:num w:numId="36">
    <w:abstractNumId w:val="13"/>
  </w:num>
  <w:num w:numId="37">
    <w:abstractNumId w:val="28"/>
  </w:num>
  <w:num w:numId="38">
    <w:abstractNumId w:val="33"/>
  </w:num>
  <w:num w:numId="39">
    <w:abstractNumId w:val="38"/>
  </w:num>
  <w:num w:numId="40">
    <w:abstractNumId w:val="3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2"/>
    <w:rsid w:val="000011D7"/>
    <w:rsid w:val="00030DFB"/>
    <w:rsid w:val="00065D32"/>
    <w:rsid w:val="00066D7C"/>
    <w:rsid w:val="0009337C"/>
    <w:rsid w:val="000A1629"/>
    <w:rsid w:val="000B603F"/>
    <w:rsid w:val="001102F9"/>
    <w:rsid w:val="001311DF"/>
    <w:rsid w:val="00136E03"/>
    <w:rsid w:val="00137FE0"/>
    <w:rsid w:val="0014414D"/>
    <w:rsid w:val="00151325"/>
    <w:rsid w:val="00154C21"/>
    <w:rsid w:val="001553DD"/>
    <w:rsid w:val="0016502A"/>
    <w:rsid w:val="00174BC3"/>
    <w:rsid w:val="00187CE3"/>
    <w:rsid w:val="00194C4A"/>
    <w:rsid w:val="001B0790"/>
    <w:rsid w:val="001B3FAA"/>
    <w:rsid w:val="001D43E1"/>
    <w:rsid w:val="001E7BE0"/>
    <w:rsid w:val="00206401"/>
    <w:rsid w:val="00215FE0"/>
    <w:rsid w:val="0022386A"/>
    <w:rsid w:val="00233F59"/>
    <w:rsid w:val="00236023"/>
    <w:rsid w:val="00236155"/>
    <w:rsid w:val="00242D5F"/>
    <w:rsid w:val="002549C8"/>
    <w:rsid w:val="002774BF"/>
    <w:rsid w:val="00284A8F"/>
    <w:rsid w:val="0029300A"/>
    <w:rsid w:val="002A1067"/>
    <w:rsid w:val="002A5662"/>
    <w:rsid w:val="002C4639"/>
    <w:rsid w:val="002D188C"/>
    <w:rsid w:val="00330730"/>
    <w:rsid w:val="003334D3"/>
    <w:rsid w:val="003348A5"/>
    <w:rsid w:val="0034792E"/>
    <w:rsid w:val="00361F69"/>
    <w:rsid w:val="00372397"/>
    <w:rsid w:val="00387BBA"/>
    <w:rsid w:val="003938B3"/>
    <w:rsid w:val="00394804"/>
    <w:rsid w:val="003B5414"/>
    <w:rsid w:val="003B7934"/>
    <w:rsid w:val="003D0CD5"/>
    <w:rsid w:val="00410C0B"/>
    <w:rsid w:val="00422DF2"/>
    <w:rsid w:val="004357B1"/>
    <w:rsid w:val="00451996"/>
    <w:rsid w:val="004657B8"/>
    <w:rsid w:val="0048631C"/>
    <w:rsid w:val="00495E0B"/>
    <w:rsid w:val="004B6302"/>
    <w:rsid w:val="004C1186"/>
    <w:rsid w:val="004D3FBB"/>
    <w:rsid w:val="004D43E7"/>
    <w:rsid w:val="004E4362"/>
    <w:rsid w:val="004E47EC"/>
    <w:rsid w:val="005114C3"/>
    <w:rsid w:val="005223D3"/>
    <w:rsid w:val="00542EAA"/>
    <w:rsid w:val="00556306"/>
    <w:rsid w:val="0056051D"/>
    <w:rsid w:val="00561E14"/>
    <w:rsid w:val="005641A0"/>
    <w:rsid w:val="00571A7C"/>
    <w:rsid w:val="00577EA4"/>
    <w:rsid w:val="00591C6F"/>
    <w:rsid w:val="005D2009"/>
    <w:rsid w:val="005E17B1"/>
    <w:rsid w:val="00601B4E"/>
    <w:rsid w:val="006035EF"/>
    <w:rsid w:val="00640349"/>
    <w:rsid w:val="00642DE0"/>
    <w:rsid w:val="006434CA"/>
    <w:rsid w:val="00655710"/>
    <w:rsid w:val="0067370A"/>
    <w:rsid w:val="0069100A"/>
    <w:rsid w:val="0069389E"/>
    <w:rsid w:val="006B1FF9"/>
    <w:rsid w:val="006B2B41"/>
    <w:rsid w:val="006B5E7E"/>
    <w:rsid w:val="006B63C3"/>
    <w:rsid w:val="006C58B4"/>
    <w:rsid w:val="006C7176"/>
    <w:rsid w:val="006D5FFB"/>
    <w:rsid w:val="006E0500"/>
    <w:rsid w:val="006E5316"/>
    <w:rsid w:val="006E75F5"/>
    <w:rsid w:val="006F272D"/>
    <w:rsid w:val="0070075A"/>
    <w:rsid w:val="00712EA3"/>
    <w:rsid w:val="00717FC8"/>
    <w:rsid w:val="00736D56"/>
    <w:rsid w:val="00771CF5"/>
    <w:rsid w:val="00772810"/>
    <w:rsid w:val="007815CF"/>
    <w:rsid w:val="00790025"/>
    <w:rsid w:val="007A33B4"/>
    <w:rsid w:val="00803C97"/>
    <w:rsid w:val="0080794E"/>
    <w:rsid w:val="008261B7"/>
    <w:rsid w:val="00831C63"/>
    <w:rsid w:val="008341C4"/>
    <w:rsid w:val="008349B0"/>
    <w:rsid w:val="00837BC3"/>
    <w:rsid w:val="008401F2"/>
    <w:rsid w:val="00847B73"/>
    <w:rsid w:val="00855FAA"/>
    <w:rsid w:val="00861308"/>
    <w:rsid w:val="00870868"/>
    <w:rsid w:val="00880E43"/>
    <w:rsid w:val="008849D0"/>
    <w:rsid w:val="008A146E"/>
    <w:rsid w:val="008D63D9"/>
    <w:rsid w:val="008E252F"/>
    <w:rsid w:val="008F1BBC"/>
    <w:rsid w:val="008F722D"/>
    <w:rsid w:val="00910E53"/>
    <w:rsid w:val="0092200A"/>
    <w:rsid w:val="00931DED"/>
    <w:rsid w:val="0093788A"/>
    <w:rsid w:val="00945D80"/>
    <w:rsid w:val="00956BC6"/>
    <w:rsid w:val="0097029A"/>
    <w:rsid w:val="0098107E"/>
    <w:rsid w:val="00981132"/>
    <w:rsid w:val="009852A9"/>
    <w:rsid w:val="0099708A"/>
    <w:rsid w:val="009A2438"/>
    <w:rsid w:val="009A5314"/>
    <w:rsid w:val="009B00AF"/>
    <w:rsid w:val="009B7149"/>
    <w:rsid w:val="009E5946"/>
    <w:rsid w:val="009F11C5"/>
    <w:rsid w:val="009F36E9"/>
    <w:rsid w:val="009F6EB2"/>
    <w:rsid w:val="00A02512"/>
    <w:rsid w:val="00A16B05"/>
    <w:rsid w:val="00A53FA8"/>
    <w:rsid w:val="00A64323"/>
    <w:rsid w:val="00A757D1"/>
    <w:rsid w:val="00A82D7C"/>
    <w:rsid w:val="00AA57D3"/>
    <w:rsid w:val="00AC392D"/>
    <w:rsid w:val="00AE684B"/>
    <w:rsid w:val="00AF6EC0"/>
    <w:rsid w:val="00B06B80"/>
    <w:rsid w:val="00B078DF"/>
    <w:rsid w:val="00B10B7D"/>
    <w:rsid w:val="00B22569"/>
    <w:rsid w:val="00B27CE7"/>
    <w:rsid w:val="00B42237"/>
    <w:rsid w:val="00B44ED9"/>
    <w:rsid w:val="00B64F4D"/>
    <w:rsid w:val="00B66424"/>
    <w:rsid w:val="00B806F3"/>
    <w:rsid w:val="00BB3F0C"/>
    <w:rsid w:val="00BD306A"/>
    <w:rsid w:val="00BF3CFB"/>
    <w:rsid w:val="00BF57E5"/>
    <w:rsid w:val="00BF58E9"/>
    <w:rsid w:val="00C05587"/>
    <w:rsid w:val="00C161C4"/>
    <w:rsid w:val="00C23C95"/>
    <w:rsid w:val="00C361B1"/>
    <w:rsid w:val="00C607E8"/>
    <w:rsid w:val="00C65AEF"/>
    <w:rsid w:val="00C66723"/>
    <w:rsid w:val="00C75C55"/>
    <w:rsid w:val="00C77BB9"/>
    <w:rsid w:val="00C8103B"/>
    <w:rsid w:val="00CA2204"/>
    <w:rsid w:val="00CA37F4"/>
    <w:rsid w:val="00CB0187"/>
    <w:rsid w:val="00CB28CD"/>
    <w:rsid w:val="00CC333F"/>
    <w:rsid w:val="00CC791B"/>
    <w:rsid w:val="00CC7BA3"/>
    <w:rsid w:val="00D2283C"/>
    <w:rsid w:val="00D323AE"/>
    <w:rsid w:val="00D47891"/>
    <w:rsid w:val="00D51C87"/>
    <w:rsid w:val="00D56B0D"/>
    <w:rsid w:val="00D64463"/>
    <w:rsid w:val="00D65922"/>
    <w:rsid w:val="00D769F2"/>
    <w:rsid w:val="00DA5A3B"/>
    <w:rsid w:val="00DB2760"/>
    <w:rsid w:val="00DB629B"/>
    <w:rsid w:val="00DB7554"/>
    <w:rsid w:val="00DD02F8"/>
    <w:rsid w:val="00DE7EFA"/>
    <w:rsid w:val="00DF6958"/>
    <w:rsid w:val="00E64985"/>
    <w:rsid w:val="00E67CD9"/>
    <w:rsid w:val="00E8075B"/>
    <w:rsid w:val="00E8078D"/>
    <w:rsid w:val="00EA09DC"/>
    <w:rsid w:val="00EC70EB"/>
    <w:rsid w:val="00ED6C1A"/>
    <w:rsid w:val="00EE1912"/>
    <w:rsid w:val="00EE1ABF"/>
    <w:rsid w:val="00EE22BA"/>
    <w:rsid w:val="00EE3DE9"/>
    <w:rsid w:val="00F034FF"/>
    <w:rsid w:val="00F16E2E"/>
    <w:rsid w:val="00F40FBB"/>
    <w:rsid w:val="00F4576E"/>
    <w:rsid w:val="00F45BE8"/>
    <w:rsid w:val="00F500ED"/>
    <w:rsid w:val="00F8374E"/>
    <w:rsid w:val="00FA29D4"/>
    <w:rsid w:val="00FA5C41"/>
    <w:rsid w:val="00FB0E82"/>
    <w:rsid w:val="00FB40D0"/>
    <w:rsid w:val="00FC240D"/>
    <w:rsid w:val="00FC4C50"/>
    <w:rsid w:val="00FC6AD2"/>
    <w:rsid w:val="00FC7F38"/>
    <w:rsid w:val="00FE18D2"/>
    <w:rsid w:val="00FE35D4"/>
    <w:rsid w:val="00FF053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0038DB3"/>
  <w15:docId w15:val="{E62ECD8A-BFC4-4889-AEA7-85DAA797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E8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F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17F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17F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nhideWhenUsed/>
    <w:qFormat/>
    <w:rsid w:val="00F500E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F500ED"/>
    <w:pPr>
      <w:keepNext/>
      <w:widowControl w:val="0"/>
      <w:numPr>
        <w:ilvl w:val="5"/>
        <w:numId w:val="4"/>
      </w:numPr>
      <w:suppressAutoHyphens/>
      <w:jc w:val="center"/>
      <w:outlineLvl w:val="5"/>
    </w:pPr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paragraph" w:styleId="Cmsor7">
    <w:name w:val="heading 7"/>
    <w:basedOn w:val="Norml"/>
    <w:next w:val="Norml"/>
    <w:link w:val="Cmsor7Char"/>
    <w:qFormat/>
    <w:rsid w:val="00F500ED"/>
    <w:pPr>
      <w:keepNext/>
      <w:widowControl w:val="0"/>
      <w:numPr>
        <w:ilvl w:val="6"/>
        <w:numId w:val="4"/>
      </w:numPr>
      <w:suppressAutoHyphens/>
      <w:jc w:val="center"/>
      <w:outlineLvl w:val="6"/>
    </w:pPr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paragraph" w:styleId="Cmsor8">
    <w:name w:val="heading 8"/>
    <w:basedOn w:val="Norml"/>
    <w:next w:val="Norml"/>
    <w:link w:val="Cmsor8Char"/>
    <w:qFormat/>
    <w:rsid w:val="00F500ED"/>
    <w:pPr>
      <w:keepNext/>
      <w:widowControl w:val="0"/>
      <w:numPr>
        <w:ilvl w:val="7"/>
        <w:numId w:val="4"/>
      </w:numPr>
      <w:suppressAutoHyphens/>
      <w:outlineLvl w:val="7"/>
    </w:pPr>
    <w:rPr>
      <w:rFonts w:ascii="Arial Narrow" w:eastAsia="Lucida Sans Unicode" w:hAnsi="Arial Narrow" w:cs="Mangal"/>
      <w:b/>
      <w:bCs/>
      <w:kern w:val="1"/>
      <w:sz w:val="22"/>
      <w:szCs w:val="20"/>
      <w:lang w:eastAsia="hi-IN" w:bidi="hi-IN"/>
    </w:rPr>
  </w:style>
  <w:style w:type="paragraph" w:styleId="Cmsor9">
    <w:name w:val="heading 9"/>
    <w:basedOn w:val="Norml"/>
    <w:next w:val="Norml"/>
    <w:link w:val="Cmsor9Char"/>
    <w:qFormat/>
    <w:rsid w:val="00F500ED"/>
    <w:pPr>
      <w:keepNext/>
      <w:widowControl w:val="0"/>
      <w:numPr>
        <w:ilvl w:val="8"/>
        <w:numId w:val="4"/>
      </w:numPr>
      <w:suppressAutoHyphens/>
      <w:jc w:val="center"/>
      <w:outlineLvl w:val="8"/>
    </w:pPr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bekezds">
    <w:name w:val="List Paragraph"/>
    <w:basedOn w:val="Norml"/>
    <w:uiPriority w:val="34"/>
    <w:qFormat/>
    <w:rsid w:val="00EC70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72397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F500ED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F500ED"/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character" w:customStyle="1" w:styleId="Cmsor7Char">
    <w:name w:val="Címsor 7 Char"/>
    <w:basedOn w:val="Bekezdsalapbettpusa"/>
    <w:link w:val="Cmsor7"/>
    <w:rsid w:val="00F500ED"/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character" w:customStyle="1" w:styleId="Cmsor8Char">
    <w:name w:val="Címsor 8 Char"/>
    <w:basedOn w:val="Bekezdsalapbettpusa"/>
    <w:link w:val="Cmsor8"/>
    <w:rsid w:val="00F500ED"/>
    <w:rPr>
      <w:rFonts w:ascii="Arial Narrow" w:eastAsia="Lucida Sans Unicode" w:hAnsi="Arial Narrow" w:cs="Mangal"/>
      <w:b/>
      <w:bCs/>
      <w:kern w:val="1"/>
      <w:szCs w:val="20"/>
      <w:lang w:eastAsia="hi-IN" w:bidi="hi-IN"/>
    </w:rPr>
  </w:style>
  <w:style w:type="character" w:customStyle="1" w:styleId="Cmsor9Char">
    <w:name w:val="Címsor 9 Char"/>
    <w:basedOn w:val="Bekezdsalapbettpusa"/>
    <w:link w:val="Cmsor9"/>
    <w:rsid w:val="00F500ED"/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paragraph" w:styleId="Cm">
    <w:name w:val="Title"/>
    <w:basedOn w:val="Norml"/>
    <w:link w:val="CmChar"/>
    <w:qFormat/>
    <w:rsid w:val="00F500E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F500E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500ED"/>
  </w:style>
  <w:style w:type="character" w:customStyle="1" w:styleId="Szmozsjelek">
    <w:name w:val="Számozásjelek"/>
    <w:rsid w:val="00F500ED"/>
  </w:style>
  <w:style w:type="character" w:customStyle="1" w:styleId="WW8Num4z0">
    <w:name w:val="WW8Num4z0"/>
    <w:rsid w:val="00F500ED"/>
    <w:rPr>
      <w:i w:val="0"/>
    </w:rPr>
  </w:style>
  <w:style w:type="character" w:customStyle="1" w:styleId="WW8Num2z0">
    <w:name w:val="WW8Num2z0"/>
    <w:rsid w:val="00F500ED"/>
    <w:rPr>
      <w:rFonts w:ascii="Arial" w:eastAsia="Times New Roman" w:hAnsi="Arial" w:cs="Arial"/>
    </w:rPr>
  </w:style>
  <w:style w:type="character" w:customStyle="1" w:styleId="WW8Num5z0">
    <w:name w:val="WW8Num5z0"/>
    <w:rsid w:val="00F500ED"/>
    <w:rPr>
      <w:color w:val="000000"/>
    </w:rPr>
  </w:style>
  <w:style w:type="paragraph" w:styleId="Szvegtrzs">
    <w:name w:val="Body Text"/>
    <w:basedOn w:val="Norml"/>
    <w:link w:val="SzvegtrzsChar"/>
    <w:semiHidden/>
    <w:rsid w:val="00F500ED"/>
    <w:pPr>
      <w:widowControl w:val="0"/>
      <w:suppressAutoHyphens/>
      <w:spacing w:after="120"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Cmsor">
    <w:name w:val="Címsor"/>
    <w:basedOn w:val="Norml"/>
    <w:next w:val="Szvegtrzs"/>
    <w:rsid w:val="00F500ED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Tblzattartalom">
    <w:name w:val="Táblázattartalom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blzatfejlc">
    <w:name w:val="Táblázatfejléc"/>
    <w:basedOn w:val="Tblzattartalom"/>
    <w:rsid w:val="00F500ED"/>
    <w:pPr>
      <w:jc w:val="center"/>
    </w:pPr>
    <w:rPr>
      <w:b/>
      <w:bCs/>
    </w:rPr>
  </w:style>
  <w:style w:type="paragraph" w:customStyle="1" w:styleId="Felirat">
    <w:name w:val="Felirat"/>
    <w:basedOn w:val="Norml"/>
    <w:rsid w:val="00F500ED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rsid w:val="00F500ED"/>
    <w:pPr>
      <w:widowControl w:val="0"/>
      <w:suppressAutoHyphens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rgymutat">
    <w:name w:val="Tárgymutató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lcm">
    <w:name w:val="Subtitle"/>
    <w:basedOn w:val="Cmsor"/>
    <w:next w:val="Szvegtrzs"/>
    <w:link w:val="AlcmChar"/>
    <w:qFormat/>
    <w:rsid w:val="00F500ED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500ED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Szvegtrzs31">
    <w:name w:val="Szövegtörzs 31"/>
    <w:basedOn w:val="Norml"/>
    <w:rsid w:val="00F500ED"/>
    <w:pPr>
      <w:widowControl w:val="0"/>
      <w:suppressAutoHyphens/>
      <w:jc w:val="both"/>
    </w:pPr>
    <w:rPr>
      <w:rFonts w:eastAsia="Lucida Sans Unicode" w:cs="Mangal"/>
      <w:color w:val="00B0F0"/>
      <w:kern w:val="1"/>
      <w:lang w:eastAsia="hi-IN" w:bidi="hi-IN"/>
    </w:rPr>
  </w:style>
  <w:style w:type="paragraph" w:styleId="Szvegtrzs2">
    <w:name w:val="Body Text 2"/>
    <w:basedOn w:val="Norml"/>
    <w:link w:val="Szvegtrzs2Char"/>
    <w:semiHidden/>
    <w:rsid w:val="00F500ED"/>
    <w:pPr>
      <w:widowControl w:val="0"/>
      <w:suppressAutoHyphens/>
      <w:jc w:val="both"/>
    </w:pPr>
    <w:rPr>
      <w:rFonts w:eastAsia="Lucida Sans Unicode" w:cs="Mangal"/>
      <w:i/>
      <w:iCs/>
      <w:kern w:val="1"/>
      <w:sz w:val="20"/>
      <w:szCs w:val="20"/>
      <w:lang w:eastAsia="hi-IN" w:bidi="hi-IN"/>
    </w:rPr>
  </w:style>
  <w:style w:type="character" w:customStyle="1" w:styleId="Szvegtrzs2Char">
    <w:name w:val="Szövegtörzs 2 Char"/>
    <w:basedOn w:val="Bekezdsalapbettpusa"/>
    <w:link w:val="Szvegtrzs2"/>
    <w:semiHidden/>
    <w:rsid w:val="00F500ED"/>
    <w:rPr>
      <w:rFonts w:ascii="Times New Roman" w:eastAsia="Lucida Sans Unicode" w:hAnsi="Times New Roman" w:cs="Mangal"/>
      <w:i/>
      <w:iCs/>
      <w:kern w:val="1"/>
      <w:sz w:val="20"/>
      <w:szCs w:val="20"/>
      <w:lang w:eastAsia="hi-IN" w:bidi="hi-IN"/>
    </w:rPr>
  </w:style>
  <w:style w:type="character" w:customStyle="1" w:styleId="llbChar1">
    <w:name w:val="Élőláb Char1"/>
    <w:basedOn w:val="Bekezdsalapbettpusa"/>
    <w:uiPriority w:val="99"/>
    <w:semiHidden/>
    <w:rsid w:val="00F500ED"/>
    <w:rPr>
      <w:rFonts w:ascii="Calibri" w:eastAsia="Calibri" w:hAnsi="Calibri" w:cs="Times New Roman"/>
    </w:rPr>
  </w:style>
  <w:style w:type="character" w:styleId="Lbjegyzet-hivatkozs">
    <w:name w:val="footnote reference"/>
    <w:semiHidden/>
    <w:unhideWhenUsed/>
    <w:rsid w:val="00F500ED"/>
    <w:rPr>
      <w:vertAlign w:val="superscript"/>
    </w:rPr>
  </w:style>
  <w:style w:type="paragraph" w:styleId="NormlWeb">
    <w:name w:val="Normal (Web)"/>
    <w:basedOn w:val="Norml"/>
    <w:unhideWhenUsed/>
    <w:rsid w:val="00F500ED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F500ED"/>
    <w:rPr>
      <w:rFonts w:ascii="Calibri" w:eastAsia="Calibri" w:hAnsi="Calibri" w:cs="Times New Roman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500ED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loldatlanmegemlts1">
    <w:name w:val="Feloldatlan megemlítés1"/>
    <w:basedOn w:val="Bekezdsalapbettpusa"/>
    <w:uiPriority w:val="99"/>
    <w:rsid w:val="00F500ED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CA37F4"/>
  </w:style>
  <w:style w:type="paragraph" w:customStyle="1" w:styleId="uj">
    <w:name w:val="uj"/>
    <w:basedOn w:val="Norml"/>
    <w:rsid w:val="00CA3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varoshaza.nyiregyhaza.hu/index.php" TargetMode="External"/><Relationship Id="rId9" Type="http://schemas.openxmlformats.org/officeDocument/2006/relationships/hyperlink" Target="mailto:sport@nyiregyhaza.hu" TargetMode="External"/><Relationship Id="rId10" Type="http://schemas.openxmlformats.org/officeDocument/2006/relationships/hyperlink" Target="http://varoshaza.nyiregyhaza.hu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DAE7F-7643-724A-ACDE-7760F5F7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1364</Words>
  <Characters>9418</Characters>
  <Application>Microsoft Macintosh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</dc:creator>
  <cp:lastModifiedBy>Microsoft Office-felhasználó</cp:lastModifiedBy>
  <cp:revision>2</cp:revision>
  <cp:lastPrinted>2025-12-18T13:39:00Z</cp:lastPrinted>
  <dcterms:created xsi:type="dcterms:W3CDTF">2026-01-05T15:26:00Z</dcterms:created>
  <dcterms:modified xsi:type="dcterms:W3CDTF">2026-01-05T15:26:00Z</dcterms:modified>
</cp:coreProperties>
</file>