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52BA" w14:textId="35762533" w:rsidR="00242D5F" w:rsidRPr="00561E14" w:rsidRDefault="00242D5F">
      <w:pPr>
        <w:spacing w:after="200" w:line="276" w:lineRule="auto"/>
        <w:rPr>
          <w:rFonts w:asciiTheme="minorHAnsi" w:hAnsiTheme="minorHAnsi"/>
          <w:b/>
          <w:bCs/>
          <w:sz w:val="22"/>
          <w:szCs w:val="22"/>
          <w:lang w:eastAsia="ar-SA"/>
        </w:rPr>
      </w:pPr>
      <w:bookmarkStart w:id="0" w:name="_Hlk22548959"/>
    </w:p>
    <w:p w14:paraId="66D9252F" w14:textId="77777777" w:rsidR="00CA37F4" w:rsidRPr="00561E14" w:rsidRDefault="00CA37F4" w:rsidP="00CA37F4">
      <w:pPr>
        <w:suppressAutoHyphens/>
        <w:jc w:val="center"/>
        <w:rPr>
          <w:rFonts w:asciiTheme="minorHAnsi" w:hAnsiTheme="minorHAnsi"/>
          <w:sz w:val="22"/>
          <w:szCs w:val="22"/>
          <w:lang w:eastAsia="ar-SA"/>
        </w:rPr>
      </w:pPr>
      <w:r w:rsidRPr="00561E14">
        <w:rPr>
          <w:rFonts w:asciiTheme="minorHAnsi" w:hAnsiTheme="minorHAnsi"/>
          <w:sz w:val="22"/>
          <w:szCs w:val="22"/>
          <w:lang w:eastAsia="ar-SA"/>
        </w:rPr>
        <w:t>Az Önkormányzat tölti ki:</w:t>
      </w:r>
    </w:p>
    <w:p w14:paraId="33746A4B" w14:textId="77777777" w:rsidR="00CA37F4" w:rsidRPr="00561E14" w:rsidRDefault="00CA37F4" w:rsidP="00CA37F4">
      <w:pPr>
        <w:suppressAutoHyphens/>
        <w:jc w:val="center"/>
        <w:rPr>
          <w:rFonts w:asciiTheme="minorHAnsi" w:hAnsiTheme="minorHAnsi"/>
          <w:sz w:val="22"/>
          <w:szCs w:val="22"/>
          <w:lang w:eastAsia="ar-SA"/>
        </w:rPr>
      </w:pPr>
    </w:p>
    <w:tbl>
      <w:tblPr>
        <w:tblW w:w="0" w:type="auto"/>
        <w:tblInd w:w="1685" w:type="dxa"/>
        <w:tblLayout w:type="fixed"/>
        <w:tblCellMar>
          <w:left w:w="70" w:type="dxa"/>
          <w:right w:w="70" w:type="dxa"/>
        </w:tblCellMar>
        <w:tblLook w:val="0000" w:firstRow="0" w:lastRow="0" w:firstColumn="0" w:lastColumn="0" w:noHBand="0" w:noVBand="0"/>
      </w:tblPr>
      <w:tblGrid>
        <w:gridCol w:w="2921"/>
        <w:gridCol w:w="2849"/>
      </w:tblGrid>
      <w:tr w:rsidR="00CA37F4" w:rsidRPr="00561E14" w14:paraId="0384F054" w14:textId="77777777" w:rsidTr="0014414D">
        <w:trPr>
          <w:trHeight w:val="238"/>
        </w:trPr>
        <w:tc>
          <w:tcPr>
            <w:tcW w:w="2921" w:type="dxa"/>
            <w:vAlign w:val="bottom"/>
          </w:tcPr>
          <w:p w14:paraId="141EA082"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r w:rsidRPr="00561E14">
              <w:rPr>
                <w:rFonts w:asciiTheme="minorHAnsi" w:hAnsiTheme="minorHAnsi"/>
                <w:b/>
                <w:bCs/>
                <w:color w:val="000000"/>
                <w:sz w:val="22"/>
                <w:szCs w:val="22"/>
                <w:lang w:eastAsia="ar-SA"/>
              </w:rPr>
              <w:t>Iktatási szám</w:t>
            </w:r>
          </w:p>
        </w:tc>
        <w:tc>
          <w:tcPr>
            <w:tcW w:w="2849" w:type="dxa"/>
            <w:vAlign w:val="bottom"/>
          </w:tcPr>
          <w:p w14:paraId="760045DC"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p>
        </w:tc>
      </w:tr>
      <w:tr w:rsidR="00CA37F4" w:rsidRPr="00561E14" w14:paraId="28A62AB0" w14:textId="77777777" w:rsidTr="0014414D">
        <w:trPr>
          <w:trHeight w:val="709"/>
        </w:trPr>
        <w:tc>
          <w:tcPr>
            <w:tcW w:w="2921" w:type="dxa"/>
            <w:tcBorders>
              <w:top w:val="single" w:sz="4" w:space="0" w:color="C0C0C0"/>
              <w:left w:val="single" w:sz="4" w:space="0" w:color="C0C0C0"/>
              <w:bottom w:val="single" w:sz="4" w:space="0" w:color="C0C0C0"/>
            </w:tcBorders>
          </w:tcPr>
          <w:p w14:paraId="1E046D1B"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2849" w:type="dxa"/>
            <w:tcBorders>
              <w:top w:val="single" w:sz="4" w:space="0" w:color="C0C0C0"/>
              <w:left w:val="single" w:sz="4" w:space="0" w:color="C0C0C0"/>
              <w:bottom w:val="single" w:sz="4" w:space="0" w:color="C0C0C0"/>
              <w:right w:val="single" w:sz="4" w:space="0" w:color="C0C0C0"/>
            </w:tcBorders>
          </w:tcPr>
          <w:p w14:paraId="2ADA6D31" w14:textId="77777777" w:rsidR="00CA37F4" w:rsidRPr="00561E14" w:rsidRDefault="00CA37F4" w:rsidP="0014414D">
            <w:pPr>
              <w:suppressAutoHyphens/>
              <w:snapToGrid w:val="0"/>
              <w:jc w:val="center"/>
              <w:rPr>
                <w:rFonts w:asciiTheme="minorHAnsi" w:hAnsiTheme="minorHAnsi"/>
                <w:sz w:val="22"/>
                <w:szCs w:val="22"/>
                <w:lang w:eastAsia="ar-SA"/>
              </w:rPr>
            </w:pPr>
          </w:p>
          <w:p w14:paraId="189BB61D" w14:textId="77777777" w:rsidR="00CA37F4" w:rsidRPr="00561E14" w:rsidRDefault="00CA37F4" w:rsidP="0014414D">
            <w:pPr>
              <w:suppressAutoHyphens/>
              <w:rPr>
                <w:rFonts w:asciiTheme="minorHAnsi" w:hAnsiTheme="minorHAnsi"/>
                <w:sz w:val="22"/>
                <w:szCs w:val="22"/>
                <w:lang w:eastAsia="ar-SA"/>
              </w:rPr>
            </w:pPr>
          </w:p>
        </w:tc>
      </w:tr>
    </w:tbl>
    <w:p w14:paraId="09C0659A" w14:textId="77777777" w:rsidR="00CA37F4" w:rsidRPr="00561E14" w:rsidRDefault="00CA37F4" w:rsidP="00CA37F4">
      <w:pPr>
        <w:suppressAutoHyphens/>
        <w:jc w:val="center"/>
        <w:rPr>
          <w:rFonts w:asciiTheme="minorHAnsi" w:hAnsiTheme="minorHAnsi"/>
          <w:sz w:val="22"/>
          <w:szCs w:val="22"/>
          <w:lang w:eastAsia="ar-SA"/>
        </w:rPr>
      </w:pPr>
    </w:p>
    <w:p w14:paraId="3506793F" w14:textId="77777777" w:rsidR="00CA37F4" w:rsidRPr="00561E14" w:rsidRDefault="00CA37F4" w:rsidP="00CA37F4">
      <w:pPr>
        <w:suppressAutoHyphens/>
        <w:jc w:val="center"/>
        <w:rPr>
          <w:rFonts w:asciiTheme="minorHAnsi" w:hAnsiTheme="minorHAnsi"/>
          <w:b/>
          <w:bCs/>
          <w:sz w:val="22"/>
          <w:szCs w:val="22"/>
          <w:lang w:eastAsia="ar-SA"/>
        </w:rPr>
      </w:pPr>
    </w:p>
    <w:p w14:paraId="5466377C" w14:textId="77777777" w:rsidR="00CA37F4" w:rsidRPr="00AA7AD8" w:rsidRDefault="00CA37F4" w:rsidP="00CA37F4">
      <w:pPr>
        <w:suppressAutoHyphens/>
        <w:jc w:val="center"/>
        <w:rPr>
          <w:rFonts w:asciiTheme="minorHAnsi" w:hAnsiTheme="minorHAnsi" w:cs="Arial"/>
          <w:b/>
          <w:bCs/>
          <w:sz w:val="40"/>
          <w:szCs w:val="40"/>
          <w:lang w:eastAsia="ar-SA"/>
        </w:rPr>
      </w:pPr>
      <w:r w:rsidRPr="00AA7AD8">
        <w:rPr>
          <w:rFonts w:asciiTheme="minorHAnsi" w:hAnsiTheme="minorHAnsi" w:cs="Arial"/>
          <w:b/>
          <w:bCs/>
          <w:sz w:val="40"/>
          <w:szCs w:val="40"/>
          <w:lang w:eastAsia="ar-SA"/>
        </w:rPr>
        <w:t>PÁLYÁZATI ADATLAP</w:t>
      </w:r>
    </w:p>
    <w:p w14:paraId="706B6277" w14:textId="77777777" w:rsidR="00CA37F4" w:rsidRPr="00AA7AD8" w:rsidRDefault="00CA37F4" w:rsidP="00CA37F4">
      <w:pPr>
        <w:suppressAutoHyphens/>
        <w:jc w:val="center"/>
        <w:rPr>
          <w:rFonts w:asciiTheme="minorHAnsi" w:hAnsiTheme="minorHAnsi" w:cs="Arial"/>
          <w:b/>
          <w:bCs/>
          <w:i/>
          <w:iCs/>
          <w:sz w:val="40"/>
          <w:szCs w:val="40"/>
          <w:lang w:eastAsia="ar-SA"/>
        </w:rPr>
      </w:pPr>
    </w:p>
    <w:p w14:paraId="62AD67F0" w14:textId="62BB2B5F" w:rsidR="00CA37F4" w:rsidRPr="00AA7AD8" w:rsidRDefault="009B7149" w:rsidP="00CA37F4">
      <w:pPr>
        <w:suppressAutoHyphens/>
        <w:jc w:val="center"/>
        <w:rPr>
          <w:rFonts w:asciiTheme="minorHAnsi" w:hAnsiTheme="minorHAnsi" w:cs="Arial"/>
          <w:b/>
          <w:bCs/>
          <w:i/>
          <w:iCs/>
          <w:sz w:val="40"/>
          <w:szCs w:val="40"/>
          <w:lang w:eastAsia="ar-SA"/>
        </w:rPr>
      </w:pPr>
      <w:r w:rsidRPr="00AA7AD8">
        <w:rPr>
          <w:rFonts w:asciiTheme="minorHAnsi" w:hAnsiTheme="minorHAnsi" w:cs="Arial"/>
          <w:b/>
          <w:bCs/>
          <w:i/>
          <w:iCs/>
          <w:sz w:val="40"/>
          <w:szCs w:val="40"/>
          <w:lang w:eastAsia="ar-SA"/>
        </w:rPr>
        <w:t>SZABADIDŐ</w:t>
      </w:r>
      <w:r w:rsidR="00CA37F4" w:rsidRPr="00AA7AD8">
        <w:rPr>
          <w:rFonts w:asciiTheme="minorHAnsi" w:hAnsiTheme="minorHAnsi" w:cs="Arial"/>
          <w:b/>
          <w:bCs/>
          <w:i/>
          <w:iCs/>
          <w:sz w:val="40"/>
          <w:szCs w:val="40"/>
          <w:lang w:eastAsia="ar-SA"/>
        </w:rPr>
        <w:t>SPORT 2026. ÉVI TÁMOGATÁSÁRA</w:t>
      </w:r>
    </w:p>
    <w:p w14:paraId="31795401" w14:textId="77777777" w:rsidR="00CA37F4" w:rsidRPr="00AA7AD8" w:rsidRDefault="00CA37F4" w:rsidP="00CA37F4">
      <w:pPr>
        <w:suppressAutoHyphens/>
        <w:jc w:val="center"/>
        <w:rPr>
          <w:rFonts w:asciiTheme="minorHAnsi" w:hAnsiTheme="minorHAnsi"/>
          <w:b/>
          <w:bCs/>
          <w:i/>
          <w:iCs/>
          <w:sz w:val="40"/>
          <w:szCs w:val="40"/>
          <w:lang w:eastAsia="ar-SA"/>
        </w:rPr>
      </w:pPr>
    </w:p>
    <w:p w14:paraId="169880D5" w14:textId="0C042BEB" w:rsidR="00CA37F4" w:rsidRPr="00AA7AD8" w:rsidRDefault="00CA37F4" w:rsidP="00CA37F4">
      <w:pPr>
        <w:widowControl w:val="0"/>
        <w:tabs>
          <w:tab w:val="left" w:pos="0"/>
          <w:tab w:val="num" w:pos="92"/>
        </w:tabs>
        <w:suppressAutoHyphens/>
        <w:spacing w:before="240" w:after="60"/>
        <w:jc w:val="center"/>
        <w:outlineLvl w:val="4"/>
        <w:rPr>
          <w:rFonts w:asciiTheme="minorHAnsi" w:hAnsiTheme="minorHAnsi"/>
          <w:i/>
          <w:iCs/>
          <w:sz w:val="40"/>
          <w:szCs w:val="40"/>
          <w:shd w:val="clear" w:color="auto" w:fill="C0C0C0"/>
          <w:lang w:eastAsia="ar-SA"/>
        </w:rPr>
      </w:pPr>
      <w:r w:rsidRPr="00AA7AD8">
        <w:rPr>
          <w:rFonts w:asciiTheme="minorHAnsi" w:hAnsiTheme="minorHAnsi"/>
          <w:i/>
          <w:iCs/>
          <w:sz w:val="40"/>
          <w:szCs w:val="40"/>
          <w:shd w:val="clear" w:color="auto" w:fill="C0C0C0"/>
          <w:lang w:eastAsia="ar-SA"/>
        </w:rPr>
        <w:t>2026.</w:t>
      </w:r>
    </w:p>
    <w:p w14:paraId="73933661" w14:textId="77777777" w:rsidR="00CA37F4" w:rsidRPr="00561E14" w:rsidRDefault="00CA37F4" w:rsidP="00CA37F4">
      <w:pPr>
        <w:suppressAutoHyphens/>
        <w:rPr>
          <w:rFonts w:asciiTheme="minorHAnsi" w:hAnsiTheme="minorHAnsi"/>
          <w:sz w:val="22"/>
          <w:szCs w:val="22"/>
          <w:lang w:eastAsia="ar-SA"/>
        </w:rPr>
      </w:pPr>
    </w:p>
    <w:p w14:paraId="719A209F" w14:textId="77777777" w:rsidR="00CA37F4" w:rsidRPr="00561E14" w:rsidRDefault="00CA37F4" w:rsidP="00CA37F4">
      <w:pPr>
        <w:suppressAutoHyphens/>
        <w:rPr>
          <w:rFonts w:asciiTheme="minorHAnsi" w:hAnsiTheme="minorHAnsi"/>
          <w:sz w:val="22"/>
          <w:szCs w:val="22"/>
          <w:lang w:eastAsia="ar-SA"/>
        </w:rPr>
      </w:pPr>
    </w:p>
    <w:p w14:paraId="40E2577E" w14:textId="77777777" w:rsidR="00CA37F4" w:rsidRPr="00561E14" w:rsidRDefault="00CA37F4" w:rsidP="00CA37F4">
      <w:pPr>
        <w:suppressAutoHyphens/>
        <w:rPr>
          <w:rFonts w:asciiTheme="minorHAnsi" w:hAnsiTheme="minorHAnsi"/>
          <w:sz w:val="22"/>
          <w:szCs w:val="22"/>
          <w:lang w:eastAsia="ar-SA"/>
        </w:rPr>
      </w:pPr>
    </w:p>
    <w:p w14:paraId="46434D9F" w14:textId="77777777" w:rsidR="00CA37F4" w:rsidRPr="00561E14" w:rsidRDefault="00CA37F4" w:rsidP="00CA37F4">
      <w:pPr>
        <w:suppressAutoHyphens/>
        <w:rPr>
          <w:rFonts w:asciiTheme="minorHAnsi" w:hAnsiTheme="minorHAnsi"/>
          <w:sz w:val="22"/>
          <w:szCs w:val="22"/>
          <w:lang w:eastAsia="ar-SA"/>
        </w:rPr>
      </w:pPr>
    </w:p>
    <w:p w14:paraId="1F05A63A" w14:textId="77777777" w:rsidR="00CA37F4" w:rsidRPr="00AA7AD8" w:rsidRDefault="00CA37F4" w:rsidP="00CA37F4">
      <w:pPr>
        <w:suppressAutoHyphens/>
        <w:jc w:val="center"/>
        <w:rPr>
          <w:rFonts w:asciiTheme="minorHAnsi" w:hAnsiTheme="minorHAnsi"/>
          <w:b/>
          <w:bCs/>
          <w:sz w:val="36"/>
          <w:szCs w:val="36"/>
          <w:u w:val="single"/>
          <w:lang w:eastAsia="ar-SA"/>
        </w:rPr>
      </w:pPr>
      <w:r w:rsidRPr="00AA7AD8">
        <w:rPr>
          <w:rFonts w:asciiTheme="minorHAnsi" w:hAnsiTheme="minorHAnsi"/>
          <w:b/>
          <w:bCs/>
          <w:sz w:val="36"/>
          <w:szCs w:val="36"/>
          <w:u w:val="single"/>
          <w:lang w:eastAsia="ar-SA"/>
        </w:rPr>
        <w:t>Beadási határidő:</w:t>
      </w:r>
    </w:p>
    <w:p w14:paraId="36C6D444" w14:textId="75DC9BC2" w:rsidR="00CA37F4" w:rsidRPr="00AA7AD8" w:rsidRDefault="00CA37F4" w:rsidP="00CA37F4">
      <w:pPr>
        <w:suppressAutoHyphens/>
        <w:jc w:val="center"/>
        <w:rPr>
          <w:rFonts w:asciiTheme="minorHAnsi" w:hAnsiTheme="minorHAnsi"/>
          <w:b/>
          <w:bCs/>
          <w:sz w:val="36"/>
          <w:szCs w:val="36"/>
          <w:lang w:eastAsia="ar-SA"/>
        </w:rPr>
      </w:pPr>
      <w:r w:rsidRPr="00AA7AD8">
        <w:rPr>
          <w:rFonts w:asciiTheme="minorHAnsi" w:hAnsiTheme="minorHAnsi"/>
          <w:b/>
          <w:bCs/>
          <w:sz w:val="36"/>
          <w:szCs w:val="36"/>
          <w:lang w:eastAsia="ar-SA"/>
        </w:rPr>
        <w:t>2026.  FEBRUÁR 8.</w:t>
      </w:r>
    </w:p>
    <w:p w14:paraId="04C9FC57" w14:textId="77777777" w:rsidR="00CA37F4" w:rsidRPr="00AA7AD8" w:rsidRDefault="00CA37F4" w:rsidP="00CA37F4">
      <w:pPr>
        <w:suppressAutoHyphens/>
        <w:jc w:val="center"/>
        <w:rPr>
          <w:rFonts w:asciiTheme="minorHAnsi" w:hAnsiTheme="minorHAnsi"/>
          <w:b/>
          <w:bCs/>
          <w:sz w:val="36"/>
          <w:szCs w:val="36"/>
          <w:lang w:eastAsia="ar-SA"/>
        </w:rPr>
      </w:pPr>
    </w:p>
    <w:p w14:paraId="53E23B98" w14:textId="77777777" w:rsidR="00CA37F4" w:rsidRPr="00AA7AD8" w:rsidRDefault="00CA37F4" w:rsidP="00CA37F4">
      <w:pPr>
        <w:suppressAutoHyphens/>
        <w:jc w:val="center"/>
        <w:rPr>
          <w:rFonts w:asciiTheme="minorHAnsi" w:hAnsiTheme="minorHAnsi"/>
          <w:b/>
          <w:bCs/>
          <w:sz w:val="36"/>
          <w:szCs w:val="36"/>
          <w:lang w:eastAsia="ar-SA"/>
        </w:rPr>
      </w:pPr>
    </w:p>
    <w:p w14:paraId="29151395" w14:textId="77777777" w:rsidR="00CA37F4" w:rsidRPr="00AA7AD8" w:rsidRDefault="00CA37F4" w:rsidP="00CA37F4">
      <w:pPr>
        <w:suppressAutoHyphens/>
        <w:jc w:val="center"/>
        <w:rPr>
          <w:rFonts w:asciiTheme="minorHAnsi" w:hAnsiTheme="minorHAnsi"/>
          <w:b/>
          <w:bCs/>
          <w:sz w:val="36"/>
          <w:szCs w:val="36"/>
          <w:lang w:eastAsia="ar-SA"/>
        </w:rPr>
      </w:pPr>
    </w:p>
    <w:p w14:paraId="289CFB0B" w14:textId="77777777" w:rsidR="00CA37F4" w:rsidRPr="00AA7AD8" w:rsidRDefault="00CA37F4" w:rsidP="00CA37F4">
      <w:pPr>
        <w:suppressAutoHyphens/>
        <w:jc w:val="center"/>
        <w:rPr>
          <w:rFonts w:asciiTheme="minorHAnsi" w:hAnsiTheme="minorHAnsi"/>
          <w:b/>
          <w:bCs/>
          <w:sz w:val="36"/>
          <w:szCs w:val="36"/>
          <w:u w:val="single"/>
          <w:lang w:eastAsia="ar-SA"/>
        </w:rPr>
      </w:pPr>
      <w:r w:rsidRPr="00AA7AD8">
        <w:rPr>
          <w:rFonts w:asciiTheme="minorHAnsi" w:hAnsiTheme="minorHAnsi"/>
          <w:b/>
          <w:bCs/>
          <w:sz w:val="36"/>
          <w:szCs w:val="36"/>
          <w:u w:val="single"/>
          <w:lang w:eastAsia="ar-SA"/>
        </w:rPr>
        <w:t>Megvalósítási időszak:</w:t>
      </w:r>
    </w:p>
    <w:p w14:paraId="2957AC84" w14:textId="6E31D1FC" w:rsidR="00CA37F4" w:rsidRPr="00AA7AD8" w:rsidRDefault="00CA37F4" w:rsidP="00CA37F4">
      <w:pPr>
        <w:suppressAutoHyphens/>
        <w:jc w:val="center"/>
        <w:rPr>
          <w:rFonts w:asciiTheme="minorHAnsi" w:hAnsiTheme="minorHAnsi"/>
          <w:b/>
          <w:bCs/>
          <w:sz w:val="36"/>
          <w:szCs w:val="36"/>
          <w:lang w:eastAsia="ar-SA"/>
        </w:rPr>
      </w:pPr>
      <w:r w:rsidRPr="00AA7AD8">
        <w:rPr>
          <w:rFonts w:asciiTheme="minorHAnsi" w:hAnsiTheme="minorHAnsi"/>
          <w:b/>
          <w:bCs/>
          <w:sz w:val="36"/>
          <w:szCs w:val="36"/>
          <w:lang w:eastAsia="ar-SA"/>
        </w:rPr>
        <w:t>2026. 01. 01. – 2026. 12. 31.</w:t>
      </w:r>
    </w:p>
    <w:p w14:paraId="2381FD6D" w14:textId="77777777" w:rsidR="00CA37F4" w:rsidRPr="00561E14" w:rsidRDefault="00CA37F4" w:rsidP="00CA37F4">
      <w:pPr>
        <w:suppressAutoHyphens/>
        <w:rPr>
          <w:rFonts w:asciiTheme="minorHAnsi" w:hAnsiTheme="minorHAnsi"/>
          <w:b/>
          <w:bCs/>
          <w:sz w:val="22"/>
          <w:szCs w:val="22"/>
          <w:lang w:eastAsia="ar-SA"/>
        </w:rPr>
      </w:pPr>
    </w:p>
    <w:p w14:paraId="4CE3FE49" w14:textId="77777777" w:rsidR="00CA37F4" w:rsidRPr="00561E14" w:rsidRDefault="00CA37F4" w:rsidP="00CA37F4">
      <w:pPr>
        <w:suppressAutoHyphens/>
        <w:rPr>
          <w:rFonts w:asciiTheme="minorHAnsi" w:hAnsiTheme="minorHAnsi"/>
          <w:b/>
          <w:bCs/>
          <w:sz w:val="22"/>
          <w:szCs w:val="22"/>
          <w:lang w:eastAsia="ar-SA"/>
        </w:rPr>
      </w:pPr>
    </w:p>
    <w:p w14:paraId="619F1F7E" w14:textId="77777777" w:rsidR="00CA37F4" w:rsidRPr="00561E14" w:rsidRDefault="00CA37F4" w:rsidP="00CA37F4">
      <w:pPr>
        <w:suppressAutoHyphens/>
        <w:rPr>
          <w:rFonts w:asciiTheme="minorHAnsi" w:hAnsiTheme="minorHAnsi"/>
          <w:b/>
          <w:bCs/>
          <w:sz w:val="22"/>
          <w:szCs w:val="22"/>
          <w:lang w:eastAsia="ar-SA"/>
        </w:rPr>
      </w:pPr>
    </w:p>
    <w:p w14:paraId="308810F9" w14:textId="77777777" w:rsidR="00CA37F4" w:rsidRPr="00561E14" w:rsidRDefault="00CA37F4" w:rsidP="00CA37F4">
      <w:pPr>
        <w:suppressAutoHyphens/>
        <w:rPr>
          <w:rFonts w:asciiTheme="minorHAnsi" w:hAnsiTheme="minorHAnsi"/>
          <w:b/>
          <w:bCs/>
          <w:sz w:val="22"/>
          <w:szCs w:val="22"/>
          <w:lang w:eastAsia="ar-SA"/>
        </w:rPr>
      </w:pPr>
    </w:p>
    <w:p w14:paraId="6EFFDF05" w14:textId="77777777" w:rsidR="00CA37F4" w:rsidRPr="00561E14" w:rsidRDefault="00CA37F4" w:rsidP="00CA37F4">
      <w:pPr>
        <w:suppressAutoHyphens/>
        <w:rPr>
          <w:rFonts w:asciiTheme="minorHAnsi" w:hAnsiTheme="minorHAnsi"/>
          <w:b/>
          <w:bCs/>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770"/>
        <w:gridCol w:w="6450"/>
      </w:tblGrid>
      <w:tr w:rsidR="00CA37F4" w:rsidRPr="00561E14" w14:paraId="28E03505" w14:textId="77777777" w:rsidTr="0014414D">
        <w:tc>
          <w:tcPr>
            <w:tcW w:w="2770" w:type="dxa"/>
            <w:tcBorders>
              <w:top w:val="single" w:sz="4" w:space="0" w:color="000000"/>
              <w:left w:val="single" w:sz="4" w:space="0" w:color="000000"/>
              <w:bottom w:val="single" w:sz="4" w:space="0" w:color="000000"/>
            </w:tcBorders>
            <w:shd w:val="clear" w:color="auto" w:fill="FFFFFF"/>
            <w:vAlign w:val="center"/>
          </w:tcPr>
          <w:p w14:paraId="691BB65B" w14:textId="6406942B"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neve:</w:t>
            </w:r>
          </w:p>
        </w:tc>
        <w:tc>
          <w:tcPr>
            <w:tcW w:w="6450" w:type="dxa"/>
            <w:tcBorders>
              <w:top w:val="single" w:sz="4" w:space="0" w:color="000000"/>
              <w:left w:val="single" w:sz="4" w:space="0" w:color="000000"/>
              <w:bottom w:val="single" w:sz="4" w:space="0" w:color="000000"/>
              <w:right w:val="single" w:sz="4" w:space="0" w:color="000000"/>
            </w:tcBorders>
          </w:tcPr>
          <w:p w14:paraId="672F9E7E" w14:textId="77777777" w:rsidR="00CA37F4" w:rsidRPr="00561E14" w:rsidRDefault="00CA37F4" w:rsidP="0014414D">
            <w:pPr>
              <w:suppressAutoHyphens/>
              <w:snapToGrid w:val="0"/>
              <w:rPr>
                <w:rFonts w:asciiTheme="minorHAnsi" w:hAnsiTheme="minorHAnsi"/>
                <w:b/>
                <w:bCs/>
                <w:sz w:val="22"/>
                <w:szCs w:val="22"/>
                <w:lang w:eastAsia="ar-SA"/>
              </w:rPr>
            </w:pPr>
          </w:p>
        </w:tc>
      </w:tr>
      <w:tr w:rsidR="00CA37F4" w:rsidRPr="00561E14" w14:paraId="236CB02F" w14:textId="77777777" w:rsidTr="0014414D">
        <w:tc>
          <w:tcPr>
            <w:tcW w:w="2770" w:type="dxa"/>
            <w:tcBorders>
              <w:left w:val="single" w:sz="4" w:space="0" w:color="000000"/>
              <w:bottom w:val="single" w:sz="4" w:space="0" w:color="000000"/>
            </w:tcBorders>
            <w:shd w:val="clear" w:color="auto" w:fill="FFFFFF"/>
            <w:vAlign w:val="center"/>
          </w:tcPr>
          <w:p w14:paraId="3C5ED436" w14:textId="1C3979E9"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székhelye:</w:t>
            </w:r>
          </w:p>
        </w:tc>
        <w:tc>
          <w:tcPr>
            <w:tcW w:w="6450" w:type="dxa"/>
            <w:tcBorders>
              <w:left w:val="single" w:sz="4" w:space="0" w:color="000000"/>
              <w:bottom w:val="single" w:sz="4" w:space="0" w:color="000000"/>
              <w:right w:val="single" w:sz="4" w:space="0" w:color="000000"/>
            </w:tcBorders>
          </w:tcPr>
          <w:p w14:paraId="1CFFFBD4" w14:textId="77777777" w:rsidR="00CA37F4" w:rsidRPr="00561E14" w:rsidRDefault="00CA37F4" w:rsidP="0014414D">
            <w:pPr>
              <w:suppressAutoHyphens/>
              <w:snapToGrid w:val="0"/>
              <w:jc w:val="center"/>
              <w:rPr>
                <w:rFonts w:asciiTheme="minorHAnsi" w:hAnsiTheme="minorHAnsi"/>
                <w:b/>
                <w:bCs/>
                <w:sz w:val="22"/>
                <w:szCs w:val="22"/>
                <w:lang w:eastAsia="ar-SA"/>
              </w:rPr>
            </w:pPr>
          </w:p>
        </w:tc>
      </w:tr>
    </w:tbl>
    <w:p w14:paraId="1BAFCF72" w14:textId="77777777" w:rsidR="00CA37F4" w:rsidRPr="00561E14" w:rsidRDefault="00CA37F4" w:rsidP="00CA37F4">
      <w:pPr>
        <w:suppressAutoHyphens/>
        <w:jc w:val="center"/>
        <w:rPr>
          <w:rFonts w:asciiTheme="minorHAnsi" w:hAnsiTheme="minorHAnsi"/>
          <w:b/>
          <w:bCs/>
          <w:sz w:val="22"/>
          <w:szCs w:val="22"/>
          <w:lang w:eastAsia="ar-SA"/>
        </w:rPr>
      </w:pPr>
    </w:p>
    <w:p w14:paraId="42B6101F" w14:textId="77777777" w:rsidR="00CA37F4" w:rsidRPr="00561E14" w:rsidRDefault="00CA37F4" w:rsidP="00CA37F4">
      <w:pPr>
        <w:suppressAutoHyphens/>
        <w:jc w:val="center"/>
        <w:rPr>
          <w:rFonts w:asciiTheme="minorHAnsi" w:hAnsiTheme="minorHAnsi"/>
          <w:sz w:val="22"/>
          <w:szCs w:val="22"/>
          <w:lang w:eastAsia="ar-SA"/>
        </w:rPr>
      </w:pPr>
    </w:p>
    <w:p w14:paraId="5D954895" w14:textId="77777777" w:rsidR="00CA37F4" w:rsidRPr="00561E14" w:rsidRDefault="00CA37F4" w:rsidP="00CA37F4">
      <w:pPr>
        <w:suppressAutoHyphens/>
        <w:rPr>
          <w:rFonts w:asciiTheme="minorHAnsi" w:hAnsiTheme="minorHAnsi"/>
          <w:sz w:val="22"/>
          <w:szCs w:val="22"/>
          <w:lang w:eastAsia="ar-SA"/>
        </w:rPr>
      </w:pPr>
      <w:r w:rsidRPr="00561E14">
        <w:rPr>
          <w:rFonts w:asciiTheme="minorHAnsi" w:hAnsiTheme="minorHAnsi"/>
          <w:sz w:val="22"/>
          <w:szCs w:val="22"/>
        </w:rPr>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17EDDDCE"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430E555E"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lastRenderedPageBreak/>
              <w:t>A. A PÁLYÁZAT TARTALMA</w:t>
            </w:r>
          </w:p>
        </w:tc>
      </w:tr>
    </w:tbl>
    <w:p w14:paraId="1B62D578" w14:textId="77777777" w:rsidR="00CA37F4" w:rsidRPr="00561E14" w:rsidRDefault="00CA37F4" w:rsidP="00CA37F4">
      <w:pPr>
        <w:suppressAutoHyphens/>
        <w:rPr>
          <w:rFonts w:asciiTheme="minorHAnsi" w:hAnsiTheme="minorHAnsi"/>
          <w:sz w:val="22"/>
          <w:szCs w:val="22"/>
          <w:lang w:eastAsia="ar-SA"/>
        </w:rPr>
      </w:pPr>
    </w:p>
    <w:tbl>
      <w:tblPr>
        <w:tblW w:w="0" w:type="auto"/>
        <w:tblInd w:w="29" w:type="dxa"/>
        <w:tblLayout w:type="fixed"/>
        <w:tblCellMar>
          <w:left w:w="70" w:type="dxa"/>
          <w:right w:w="70" w:type="dxa"/>
        </w:tblCellMar>
        <w:tblLook w:val="0000" w:firstRow="0" w:lastRow="0" w:firstColumn="0" w:lastColumn="0" w:noHBand="0" w:noVBand="0"/>
      </w:tblPr>
      <w:tblGrid>
        <w:gridCol w:w="9188"/>
      </w:tblGrid>
      <w:tr w:rsidR="00CA37F4" w:rsidRPr="00561E14" w14:paraId="69988B36" w14:textId="77777777" w:rsidTr="0014414D">
        <w:tc>
          <w:tcPr>
            <w:tcW w:w="9188" w:type="dxa"/>
            <w:tcBorders>
              <w:top w:val="single" w:sz="4" w:space="0" w:color="000000"/>
              <w:left w:val="single" w:sz="4" w:space="0" w:color="000000"/>
              <w:bottom w:val="single" w:sz="4" w:space="0" w:color="000000"/>
              <w:right w:val="single" w:sz="4" w:space="0" w:color="000000"/>
            </w:tcBorders>
            <w:shd w:val="clear" w:color="auto" w:fill="FFFFFF"/>
          </w:tcPr>
          <w:p w14:paraId="39A427D3" w14:textId="77777777" w:rsidR="00CA37F4" w:rsidRPr="00561E14" w:rsidRDefault="00CA37F4" w:rsidP="0014414D">
            <w:pPr>
              <w:suppressAutoHyphens/>
              <w:snapToGrid w:val="0"/>
              <w:jc w:val="both"/>
              <w:rPr>
                <w:rFonts w:asciiTheme="minorHAnsi" w:hAnsiTheme="minorHAnsi"/>
                <w:b/>
                <w:sz w:val="22"/>
                <w:szCs w:val="22"/>
                <w:lang w:eastAsia="ar-SA"/>
              </w:rPr>
            </w:pPr>
            <w:r w:rsidRPr="00561E14">
              <w:rPr>
                <w:rFonts w:asciiTheme="minorHAnsi" w:hAnsiTheme="minorHAnsi"/>
                <w:b/>
                <w:sz w:val="22"/>
                <w:szCs w:val="22"/>
                <w:lang w:eastAsia="ar-SA"/>
              </w:rPr>
              <w:t>A pályázat tartalmának rövid összefoglalása, nyilvános közlésre alkalmas módon. (Max. 100 szó)</w:t>
            </w:r>
          </w:p>
        </w:tc>
      </w:tr>
      <w:tr w:rsidR="00CA37F4" w:rsidRPr="00561E14" w14:paraId="4F44EC3A" w14:textId="77777777" w:rsidTr="0014414D">
        <w:trPr>
          <w:trHeight w:val="4429"/>
        </w:trPr>
        <w:tc>
          <w:tcPr>
            <w:tcW w:w="9188" w:type="dxa"/>
            <w:tcBorders>
              <w:left w:val="single" w:sz="4" w:space="0" w:color="000000"/>
              <w:bottom w:val="single" w:sz="4" w:space="0" w:color="000000"/>
              <w:right w:val="single" w:sz="4" w:space="0" w:color="000000"/>
            </w:tcBorders>
          </w:tcPr>
          <w:p w14:paraId="1C219459"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22275B5E" w14:textId="77777777" w:rsidR="00CA37F4" w:rsidRPr="00561E14" w:rsidRDefault="00CA37F4" w:rsidP="00CA37F4">
      <w:pPr>
        <w:suppressAutoHyphens/>
        <w:rPr>
          <w:rFonts w:asciiTheme="minorHAnsi" w:hAnsiTheme="minorHAnsi"/>
          <w:sz w:val="22"/>
          <w:szCs w:val="22"/>
          <w:lang w:eastAsia="ar-SA"/>
        </w:rPr>
      </w:pPr>
    </w:p>
    <w:p w14:paraId="5AE8E702" w14:textId="77777777" w:rsidR="00CA37F4" w:rsidRPr="00561E14" w:rsidRDefault="00CA37F4" w:rsidP="00CA37F4">
      <w:pPr>
        <w:suppressAutoHyphens/>
        <w:rPr>
          <w:rFonts w:asciiTheme="minorHAnsi" w:hAnsiTheme="minorHAnsi"/>
          <w:sz w:val="22"/>
          <w:szCs w:val="22"/>
          <w:lang w:eastAsia="ar-SA"/>
        </w:rPr>
      </w:pPr>
    </w:p>
    <w:p w14:paraId="33F32AF8" w14:textId="77777777" w:rsidR="00CA37F4" w:rsidRPr="00561E14" w:rsidRDefault="00CA37F4" w:rsidP="00CA37F4">
      <w:pPr>
        <w:suppressAutoHyphens/>
        <w:rPr>
          <w:rFonts w:asciiTheme="minorHAnsi" w:hAnsiTheme="minorHAnsi"/>
          <w:b/>
          <w:bCs/>
          <w:sz w:val="22"/>
          <w:szCs w:val="22"/>
          <w:lang w:eastAsia="ar-SA"/>
        </w:rPr>
      </w:pPr>
      <w:r w:rsidRPr="00561E14">
        <w:rPr>
          <w:rFonts w:asciiTheme="minorHAnsi" w:hAnsiTheme="minorHAnsi"/>
          <w:sz w:val="22"/>
          <w:szCs w:val="22"/>
        </w:rPr>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0B129DA9"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12C42D82"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lastRenderedPageBreak/>
              <w:t>B. A PÁLYÁZÓ ADATAI</w:t>
            </w:r>
          </w:p>
        </w:tc>
      </w:tr>
    </w:tbl>
    <w:p w14:paraId="6437102B" w14:textId="77777777" w:rsidR="00CA37F4" w:rsidRPr="00561E14" w:rsidRDefault="00CA37F4" w:rsidP="00CA37F4">
      <w:pPr>
        <w:suppressAutoHyphens/>
        <w:jc w:val="both"/>
        <w:rPr>
          <w:rFonts w:asciiTheme="minorHAnsi" w:hAnsiTheme="minorHAnsi" w:cs="Calibri"/>
          <w:sz w:val="22"/>
          <w:szCs w:val="22"/>
          <w:lang w:eastAsia="ar-SA"/>
        </w:rPr>
      </w:pPr>
      <w:r w:rsidRPr="00561E14">
        <w:rPr>
          <w:rFonts w:asciiTheme="minorHAnsi" w:hAnsiTheme="minorHAnsi" w:cs="Calibri"/>
          <w:sz w:val="22"/>
          <w:szCs w:val="22"/>
          <w:lang w:eastAsia="ar-SA"/>
        </w:rPr>
        <w:t>Kérjük, a későbbi kapcsolattartás érdekében pontosan adja meg a kérelmezőre vonatkozó adatokat!</w:t>
      </w:r>
    </w:p>
    <w:p w14:paraId="2F742F2B"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89"/>
        <w:gridCol w:w="6031"/>
      </w:tblGrid>
      <w:tr w:rsidR="00CA37F4" w:rsidRPr="00561E14" w14:paraId="65A503C4" w14:textId="77777777" w:rsidTr="0014414D">
        <w:tc>
          <w:tcPr>
            <w:tcW w:w="9220" w:type="dxa"/>
            <w:gridSpan w:val="2"/>
            <w:tcBorders>
              <w:top w:val="single" w:sz="4" w:space="0" w:color="000000"/>
              <w:left w:val="single" w:sz="4" w:space="0" w:color="000000"/>
              <w:bottom w:val="single" w:sz="4" w:space="0" w:color="000000"/>
              <w:right w:val="single" w:sz="4" w:space="0" w:color="000000"/>
            </w:tcBorders>
          </w:tcPr>
          <w:p w14:paraId="17424D8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adatai (megfelelő rész kitöltendő)</w:t>
            </w:r>
          </w:p>
        </w:tc>
      </w:tr>
      <w:tr w:rsidR="00CA37F4" w:rsidRPr="00561E14" w14:paraId="1146C5A5" w14:textId="77777777" w:rsidTr="0014414D">
        <w:tc>
          <w:tcPr>
            <w:tcW w:w="3189" w:type="dxa"/>
            <w:tcBorders>
              <w:left w:val="single" w:sz="4" w:space="0" w:color="000000"/>
              <w:bottom w:val="single" w:sz="4" w:space="0" w:color="000000"/>
            </w:tcBorders>
          </w:tcPr>
          <w:p w14:paraId="068E5A3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Neve</w:t>
            </w:r>
          </w:p>
        </w:tc>
        <w:tc>
          <w:tcPr>
            <w:tcW w:w="6031" w:type="dxa"/>
            <w:tcBorders>
              <w:left w:val="single" w:sz="4" w:space="0" w:color="000000"/>
              <w:bottom w:val="single" w:sz="4" w:space="0" w:color="000000"/>
              <w:right w:val="single" w:sz="4" w:space="0" w:color="000000"/>
            </w:tcBorders>
          </w:tcPr>
          <w:p w14:paraId="1E28761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B1AE77" w14:textId="77777777" w:rsidTr="0014414D">
        <w:trPr>
          <w:trHeight w:val="225"/>
        </w:trPr>
        <w:tc>
          <w:tcPr>
            <w:tcW w:w="3189" w:type="dxa"/>
            <w:tcBorders>
              <w:left w:val="single" w:sz="4" w:space="0" w:color="000000"/>
              <w:bottom w:val="single" w:sz="4" w:space="0" w:color="000000"/>
            </w:tcBorders>
          </w:tcPr>
          <w:p w14:paraId="6318FF6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Adószáma:</w:t>
            </w:r>
          </w:p>
        </w:tc>
        <w:tc>
          <w:tcPr>
            <w:tcW w:w="6031" w:type="dxa"/>
            <w:tcBorders>
              <w:left w:val="single" w:sz="4" w:space="0" w:color="000000"/>
              <w:bottom w:val="single" w:sz="4" w:space="0" w:color="000000"/>
              <w:right w:val="single" w:sz="4" w:space="0" w:color="000000"/>
            </w:tcBorders>
          </w:tcPr>
          <w:p w14:paraId="510A7ED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3B4177D9" w14:textId="77777777" w:rsidTr="0014414D">
        <w:trPr>
          <w:trHeight w:val="240"/>
        </w:trPr>
        <w:tc>
          <w:tcPr>
            <w:tcW w:w="3189" w:type="dxa"/>
            <w:tcBorders>
              <w:left w:val="single" w:sz="4" w:space="0" w:color="000000"/>
              <w:bottom w:val="single" w:sz="4" w:space="0" w:color="000000"/>
            </w:tcBorders>
          </w:tcPr>
          <w:p w14:paraId="2D7EDE5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Cégjegyzékszáma:</w:t>
            </w:r>
          </w:p>
        </w:tc>
        <w:tc>
          <w:tcPr>
            <w:tcW w:w="6031" w:type="dxa"/>
            <w:tcBorders>
              <w:left w:val="single" w:sz="4" w:space="0" w:color="000000"/>
              <w:bottom w:val="single" w:sz="4" w:space="0" w:color="000000"/>
              <w:right w:val="single" w:sz="4" w:space="0" w:color="000000"/>
            </w:tcBorders>
          </w:tcPr>
          <w:p w14:paraId="772400D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A9E22FA" w14:textId="77777777" w:rsidTr="0014414D">
        <w:trPr>
          <w:trHeight w:val="285"/>
        </w:trPr>
        <w:tc>
          <w:tcPr>
            <w:tcW w:w="3189" w:type="dxa"/>
            <w:tcBorders>
              <w:left w:val="single" w:sz="4" w:space="0" w:color="000000"/>
              <w:bottom w:val="single" w:sz="4" w:space="0" w:color="000000"/>
            </w:tcBorders>
          </w:tcPr>
          <w:p w14:paraId="599F92C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Adóazonosító jele:</w:t>
            </w:r>
          </w:p>
        </w:tc>
        <w:tc>
          <w:tcPr>
            <w:tcW w:w="6031" w:type="dxa"/>
            <w:tcBorders>
              <w:left w:val="single" w:sz="4" w:space="0" w:color="000000"/>
              <w:bottom w:val="single" w:sz="4" w:space="0" w:color="000000"/>
              <w:right w:val="single" w:sz="4" w:space="0" w:color="000000"/>
            </w:tcBorders>
          </w:tcPr>
          <w:p w14:paraId="59CEB90E"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51F7DD9" w14:textId="77777777" w:rsidTr="0014414D">
        <w:trPr>
          <w:trHeight w:val="285"/>
        </w:trPr>
        <w:tc>
          <w:tcPr>
            <w:tcW w:w="3189" w:type="dxa"/>
            <w:tcBorders>
              <w:left w:val="single" w:sz="4" w:space="0" w:color="000000"/>
              <w:bottom w:val="single" w:sz="4" w:space="0" w:color="000000"/>
            </w:tcBorders>
          </w:tcPr>
          <w:p w14:paraId="4FB0C9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Bankszámlaszáma:</w:t>
            </w:r>
          </w:p>
        </w:tc>
        <w:tc>
          <w:tcPr>
            <w:tcW w:w="6031" w:type="dxa"/>
            <w:tcBorders>
              <w:left w:val="single" w:sz="4" w:space="0" w:color="000000"/>
              <w:bottom w:val="single" w:sz="4" w:space="0" w:color="000000"/>
              <w:right w:val="single" w:sz="4" w:space="0" w:color="000000"/>
            </w:tcBorders>
          </w:tcPr>
          <w:p w14:paraId="4C27922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CD1B797" w14:textId="77777777" w:rsidTr="0014414D">
        <w:tc>
          <w:tcPr>
            <w:tcW w:w="9220" w:type="dxa"/>
            <w:gridSpan w:val="2"/>
            <w:tcBorders>
              <w:left w:val="single" w:sz="4" w:space="0" w:color="000000"/>
              <w:bottom w:val="single" w:sz="4" w:space="0" w:color="000000"/>
              <w:right w:val="single" w:sz="4" w:space="0" w:color="000000"/>
            </w:tcBorders>
          </w:tcPr>
          <w:p w14:paraId="442BBBD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 xml:space="preserve">A </w:t>
            </w:r>
            <w:r w:rsidRPr="00561E14">
              <w:rPr>
                <w:rFonts w:asciiTheme="minorHAnsi" w:hAnsiTheme="minorHAnsi"/>
                <w:b/>
                <w:sz w:val="22"/>
                <w:szCs w:val="22"/>
                <w:lang w:eastAsia="ar-SA"/>
              </w:rPr>
              <w:t xml:space="preserve">pályázó </w:t>
            </w:r>
            <w:r w:rsidRPr="00561E14">
              <w:rPr>
                <w:rFonts w:asciiTheme="minorHAnsi" w:hAnsiTheme="minorHAnsi"/>
                <w:b/>
                <w:bCs/>
                <w:sz w:val="22"/>
                <w:szCs w:val="22"/>
                <w:lang w:eastAsia="ar-SA"/>
              </w:rPr>
              <w:t>székhelye</w:t>
            </w:r>
          </w:p>
        </w:tc>
      </w:tr>
      <w:tr w:rsidR="00CA37F4" w:rsidRPr="00561E14" w14:paraId="39A399F8" w14:textId="77777777" w:rsidTr="0014414D">
        <w:tc>
          <w:tcPr>
            <w:tcW w:w="3189" w:type="dxa"/>
            <w:tcBorders>
              <w:left w:val="single" w:sz="4" w:space="0" w:color="000000"/>
              <w:bottom w:val="single" w:sz="4" w:space="0" w:color="000000"/>
            </w:tcBorders>
          </w:tcPr>
          <w:p w14:paraId="747CF43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78B101E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757F2F5" w14:textId="77777777" w:rsidTr="0014414D">
        <w:tc>
          <w:tcPr>
            <w:tcW w:w="3189" w:type="dxa"/>
            <w:tcBorders>
              <w:left w:val="single" w:sz="4" w:space="0" w:color="000000"/>
              <w:bottom w:val="single" w:sz="4" w:space="0" w:color="000000"/>
            </w:tcBorders>
          </w:tcPr>
          <w:p w14:paraId="545693D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872634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1F48A0" w14:textId="77777777" w:rsidTr="0014414D">
        <w:trPr>
          <w:trHeight w:val="164"/>
        </w:trPr>
        <w:tc>
          <w:tcPr>
            <w:tcW w:w="3189" w:type="dxa"/>
            <w:tcBorders>
              <w:left w:val="single" w:sz="4" w:space="0" w:color="000000"/>
              <w:bottom w:val="single" w:sz="4" w:space="0" w:color="000000"/>
            </w:tcBorders>
          </w:tcPr>
          <w:p w14:paraId="0410A27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0D361DB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CF7706D" w14:textId="77777777" w:rsidTr="0014414D">
        <w:tc>
          <w:tcPr>
            <w:tcW w:w="3189" w:type="dxa"/>
            <w:tcBorders>
              <w:left w:val="single" w:sz="4" w:space="0" w:color="000000"/>
              <w:bottom w:val="single" w:sz="4" w:space="0" w:color="000000"/>
            </w:tcBorders>
          </w:tcPr>
          <w:p w14:paraId="7B321D1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4C928B5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9F78A" w14:textId="77777777" w:rsidTr="0014414D">
        <w:tc>
          <w:tcPr>
            <w:tcW w:w="9220" w:type="dxa"/>
            <w:gridSpan w:val="2"/>
            <w:tcBorders>
              <w:left w:val="single" w:sz="4" w:space="0" w:color="000000"/>
              <w:bottom w:val="single" w:sz="4" w:space="0" w:color="000000"/>
              <w:right w:val="single" w:sz="4" w:space="0" w:color="000000"/>
            </w:tcBorders>
          </w:tcPr>
          <w:p w14:paraId="2BA0E2CF"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levelezési címe (ha nem egyezik a székhellyel)</w:t>
            </w:r>
          </w:p>
        </w:tc>
      </w:tr>
      <w:tr w:rsidR="00CA37F4" w:rsidRPr="00561E14" w14:paraId="48D6A4BD" w14:textId="77777777" w:rsidTr="0014414D">
        <w:tc>
          <w:tcPr>
            <w:tcW w:w="3189" w:type="dxa"/>
            <w:tcBorders>
              <w:left w:val="single" w:sz="4" w:space="0" w:color="000000"/>
              <w:bottom w:val="single" w:sz="4" w:space="0" w:color="000000"/>
            </w:tcBorders>
          </w:tcPr>
          <w:p w14:paraId="230A48E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5C9B31E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CD77748" w14:textId="77777777" w:rsidTr="0014414D">
        <w:tc>
          <w:tcPr>
            <w:tcW w:w="3189" w:type="dxa"/>
            <w:tcBorders>
              <w:left w:val="single" w:sz="4" w:space="0" w:color="000000"/>
              <w:bottom w:val="single" w:sz="4" w:space="0" w:color="000000"/>
            </w:tcBorders>
          </w:tcPr>
          <w:p w14:paraId="6D7AD27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BE9A123"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DB4533" w14:textId="77777777" w:rsidTr="0014414D">
        <w:tc>
          <w:tcPr>
            <w:tcW w:w="3189" w:type="dxa"/>
            <w:tcBorders>
              <w:left w:val="single" w:sz="4" w:space="0" w:color="000000"/>
              <w:bottom w:val="single" w:sz="4" w:space="0" w:color="000000"/>
            </w:tcBorders>
          </w:tcPr>
          <w:p w14:paraId="2107EE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4855B3B0"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1AC7374" w14:textId="77777777" w:rsidTr="0014414D">
        <w:tc>
          <w:tcPr>
            <w:tcW w:w="3189" w:type="dxa"/>
            <w:tcBorders>
              <w:left w:val="single" w:sz="4" w:space="0" w:color="000000"/>
              <w:bottom w:val="single" w:sz="4" w:space="0" w:color="000000"/>
            </w:tcBorders>
          </w:tcPr>
          <w:p w14:paraId="68FA7C5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6C80BBA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BBF5C95" w14:textId="77777777" w:rsidTr="0014414D">
        <w:tc>
          <w:tcPr>
            <w:tcW w:w="9220" w:type="dxa"/>
            <w:gridSpan w:val="2"/>
            <w:tcBorders>
              <w:left w:val="single" w:sz="4" w:space="0" w:color="000000"/>
              <w:bottom w:val="single" w:sz="4" w:space="0" w:color="000000"/>
              <w:right w:val="single" w:sz="4" w:space="0" w:color="000000"/>
            </w:tcBorders>
          </w:tcPr>
          <w:p w14:paraId="6FD5E501"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egyéb elérhetőségei</w:t>
            </w:r>
          </w:p>
        </w:tc>
      </w:tr>
      <w:tr w:rsidR="00CA37F4" w:rsidRPr="00561E14" w14:paraId="6F5EEABE" w14:textId="77777777" w:rsidTr="0014414D">
        <w:tc>
          <w:tcPr>
            <w:tcW w:w="3189" w:type="dxa"/>
            <w:tcBorders>
              <w:left w:val="single" w:sz="4" w:space="0" w:color="000000"/>
              <w:bottom w:val="single" w:sz="4" w:space="0" w:color="000000"/>
            </w:tcBorders>
          </w:tcPr>
          <w:p w14:paraId="774FBED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4958D136"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42B1CE2" w14:textId="77777777" w:rsidTr="0014414D">
        <w:tc>
          <w:tcPr>
            <w:tcW w:w="3189" w:type="dxa"/>
            <w:tcBorders>
              <w:left w:val="single" w:sz="4" w:space="0" w:color="000000"/>
              <w:bottom w:val="single" w:sz="4" w:space="0" w:color="000000"/>
            </w:tcBorders>
          </w:tcPr>
          <w:p w14:paraId="27606AF8"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 címe</w:t>
            </w:r>
          </w:p>
        </w:tc>
        <w:tc>
          <w:tcPr>
            <w:tcW w:w="6031" w:type="dxa"/>
            <w:tcBorders>
              <w:left w:val="single" w:sz="4" w:space="0" w:color="000000"/>
              <w:bottom w:val="single" w:sz="4" w:space="0" w:color="000000"/>
              <w:right w:val="single" w:sz="4" w:space="0" w:color="000000"/>
            </w:tcBorders>
          </w:tcPr>
          <w:p w14:paraId="38F46DF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B99BD" w14:textId="77777777" w:rsidTr="0014414D">
        <w:tc>
          <w:tcPr>
            <w:tcW w:w="3189" w:type="dxa"/>
            <w:tcBorders>
              <w:left w:val="single" w:sz="4" w:space="0" w:color="000000"/>
              <w:bottom w:val="single" w:sz="4" w:space="0" w:color="000000"/>
            </w:tcBorders>
          </w:tcPr>
          <w:p w14:paraId="54FFCB8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Honlap címe (nem kötelező kitölteni)</w:t>
            </w:r>
          </w:p>
        </w:tc>
        <w:tc>
          <w:tcPr>
            <w:tcW w:w="6031" w:type="dxa"/>
            <w:tcBorders>
              <w:left w:val="single" w:sz="4" w:space="0" w:color="000000"/>
              <w:bottom w:val="single" w:sz="4" w:space="0" w:color="000000"/>
              <w:right w:val="single" w:sz="4" w:space="0" w:color="000000"/>
            </w:tcBorders>
          </w:tcPr>
          <w:p w14:paraId="742F506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7C3FB08" w14:textId="77777777" w:rsidTr="0014414D">
        <w:tc>
          <w:tcPr>
            <w:tcW w:w="9220" w:type="dxa"/>
            <w:gridSpan w:val="2"/>
            <w:tcBorders>
              <w:left w:val="single" w:sz="4" w:space="0" w:color="000000"/>
              <w:bottom w:val="single" w:sz="4" w:space="0" w:color="000000"/>
              <w:right w:val="single" w:sz="4" w:space="0" w:color="000000"/>
            </w:tcBorders>
          </w:tcPr>
          <w:p w14:paraId="61B5D54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kérelmező hivatalos képviselője</w:t>
            </w:r>
          </w:p>
        </w:tc>
      </w:tr>
      <w:tr w:rsidR="00CA37F4" w:rsidRPr="00561E14" w14:paraId="4C6FE19D" w14:textId="77777777" w:rsidTr="0014414D">
        <w:tc>
          <w:tcPr>
            <w:tcW w:w="3189" w:type="dxa"/>
            <w:tcBorders>
              <w:left w:val="single" w:sz="4" w:space="0" w:color="000000"/>
              <w:bottom w:val="single" w:sz="4" w:space="0" w:color="000000"/>
            </w:tcBorders>
          </w:tcPr>
          <w:p w14:paraId="54822D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Név</w:t>
            </w:r>
          </w:p>
        </w:tc>
        <w:tc>
          <w:tcPr>
            <w:tcW w:w="6031" w:type="dxa"/>
            <w:tcBorders>
              <w:left w:val="single" w:sz="4" w:space="0" w:color="000000"/>
              <w:bottom w:val="single" w:sz="4" w:space="0" w:color="000000"/>
              <w:right w:val="single" w:sz="4" w:space="0" w:color="000000"/>
            </w:tcBorders>
          </w:tcPr>
          <w:p w14:paraId="2118B8A2"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CB9E0AF" w14:textId="77777777" w:rsidTr="0014414D">
        <w:tc>
          <w:tcPr>
            <w:tcW w:w="3189" w:type="dxa"/>
            <w:tcBorders>
              <w:left w:val="single" w:sz="4" w:space="0" w:color="000000"/>
              <w:bottom w:val="single" w:sz="4" w:space="0" w:color="000000"/>
            </w:tcBorders>
          </w:tcPr>
          <w:p w14:paraId="7B2F17C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Beosztás</w:t>
            </w:r>
          </w:p>
        </w:tc>
        <w:tc>
          <w:tcPr>
            <w:tcW w:w="6031" w:type="dxa"/>
            <w:tcBorders>
              <w:left w:val="single" w:sz="4" w:space="0" w:color="000000"/>
              <w:bottom w:val="single" w:sz="4" w:space="0" w:color="000000"/>
              <w:right w:val="single" w:sz="4" w:space="0" w:color="000000"/>
            </w:tcBorders>
          </w:tcPr>
          <w:p w14:paraId="58B1168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4B1C4229" w14:textId="77777777" w:rsidTr="0014414D">
        <w:tc>
          <w:tcPr>
            <w:tcW w:w="3189" w:type="dxa"/>
            <w:tcBorders>
              <w:left w:val="single" w:sz="4" w:space="0" w:color="000000"/>
              <w:bottom w:val="single" w:sz="4" w:space="0" w:color="000000"/>
            </w:tcBorders>
          </w:tcPr>
          <w:p w14:paraId="21ED506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28331794"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7198D4" w14:textId="77777777" w:rsidTr="0014414D">
        <w:tc>
          <w:tcPr>
            <w:tcW w:w="3189" w:type="dxa"/>
            <w:tcBorders>
              <w:left w:val="single" w:sz="4" w:space="0" w:color="000000"/>
              <w:bottom w:val="single" w:sz="4" w:space="0" w:color="000000"/>
            </w:tcBorders>
          </w:tcPr>
          <w:p w14:paraId="1622FDF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Mobil </w:t>
            </w:r>
          </w:p>
        </w:tc>
        <w:tc>
          <w:tcPr>
            <w:tcW w:w="6031" w:type="dxa"/>
            <w:tcBorders>
              <w:left w:val="single" w:sz="4" w:space="0" w:color="000000"/>
              <w:bottom w:val="single" w:sz="4" w:space="0" w:color="000000"/>
              <w:right w:val="single" w:sz="4" w:space="0" w:color="000000"/>
            </w:tcBorders>
          </w:tcPr>
          <w:p w14:paraId="57764CEA"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22A563F" w14:textId="77777777" w:rsidTr="0014414D">
        <w:tc>
          <w:tcPr>
            <w:tcW w:w="3189" w:type="dxa"/>
            <w:tcBorders>
              <w:left w:val="single" w:sz="4" w:space="0" w:color="000000"/>
              <w:bottom w:val="single" w:sz="4" w:space="0" w:color="000000"/>
            </w:tcBorders>
          </w:tcPr>
          <w:p w14:paraId="5100E57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w:t>
            </w:r>
          </w:p>
        </w:tc>
        <w:tc>
          <w:tcPr>
            <w:tcW w:w="6031" w:type="dxa"/>
            <w:tcBorders>
              <w:left w:val="single" w:sz="4" w:space="0" w:color="000000"/>
              <w:bottom w:val="single" w:sz="4" w:space="0" w:color="000000"/>
              <w:right w:val="single" w:sz="4" w:space="0" w:color="000000"/>
            </w:tcBorders>
          </w:tcPr>
          <w:p w14:paraId="2A6FE82A" w14:textId="77777777" w:rsidR="00CA37F4" w:rsidRPr="00561E14" w:rsidRDefault="00CA37F4" w:rsidP="0014414D">
            <w:pPr>
              <w:suppressAutoHyphens/>
              <w:snapToGrid w:val="0"/>
              <w:rPr>
                <w:rFonts w:asciiTheme="minorHAnsi" w:hAnsiTheme="minorHAnsi"/>
                <w:sz w:val="22"/>
                <w:szCs w:val="22"/>
                <w:lang w:eastAsia="ar-SA"/>
              </w:rPr>
            </w:pPr>
          </w:p>
        </w:tc>
      </w:tr>
    </w:tbl>
    <w:p w14:paraId="7C7281D9" w14:textId="77777777" w:rsidR="00CA37F4" w:rsidRPr="00561E14" w:rsidRDefault="00CA37F4" w:rsidP="00CA37F4">
      <w:pPr>
        <w:suppressAutoHyphens/>
        <w:rPr>
          <w:rFonts w:asciiTheme="minorHAnsi" w:hAnsiTheme="minorHAnsi"/>
          <w:sz w:val="22"/>
          <w:szCs w:val="22"/>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2156"/>
        <w:gridCol w:w="5293"/>
        <w:gridCol w:w="1771"/>
      </w:tblGrid>
      <w:tr w:rsidR="00CA37F4" w:rsidRPr="00561E14" w14:paraId="6235221C" w14:textId="77777777" w:rsidTr="0014414D">
        <w:trPr>
          <w:cantSplit/>
          <w:trHeight w:hRule="exact" w:val="286"/>
        </w:trPr>
        <w:tc>
          <w:tcPr>
            <w:tcW w:w="2156" w:type="dxa"/>
            <w:vMerge w:val="restart"/>
            <w:tcBorders>
              <w:top w:val="single" w:sz="4" w:space="0" w:color="000000"/>
              <w:left w:val="single" w:sz="4" w:space="0" w:color="000000"/>
              <w:bottom w:val="single" w:sz="4" w:space="0" w:color="000000"/>
            </w:tcBorders>
            <w:shd w:val="clear" w:color="auto" w:fill="FFFFFF"/>
          </w:tcPr>
          <w:p w14:paraId="4FEC573E"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típusa</w:t>
            </w:r>
          </w:p>
          <w:p w14:paraId="38DBD7A4" w14:textId="77777777" w:rsidR="00CA37F4" w:rsidRPr="00561E14" w:rsidRDefault="00CA37F4" w:rsidP="0014414D">
            <w:pPr>
              <w:widowControl w:val="0"/>
              <w:tabs>
                <w:tab w:val="left" w:pos="0"/>
                <w:tab w:val="num" w:pos="92"/>
              </w:tabs>
              <w:suppressAutoHyphens/>
              <w:spacing w:before="240" w:after="60"/>
              <w:outlineLvl w:val="7"/>
              <w:rPr>
                <w:rFonts w:asciiTheme="minorHAnsi" w:hAnsiTheme="minorHAnsi"/>
                <w:bCs/>
                <w:iCs/>
                <w:sz w:val="22"/>
                <w:szCs w:val="22"/>
                <w:lang w:eastAsia="ar-SA"/>
              </w:rPr>
            </w:pPr>
            <w:r w:rsidRPr="00561E14">
              <w:rPr>
                <w:rFonts w:asciiTheme="minorHAnsi" w:hAnsiTheme="minorHAnsi"/>
                <w:bCs/>
                <w:iCs/>
                <w:sz w:val="22"/>
                <w:szCs w:val="22"/>
                <w:lang w:eastAsia="ar-SA"/>
              </w:rPr>
              <w:t>(x jelölés, több pont is megjelölhető)</w:t>
            </w:r>
          </w:p>
        </w:tc>
        <w:tc>
          <w:tcPr>
            <w:tcW w:w="5293" w:type="dxa"/>
            <w:tcBorders>
              <w:top w:val="single" w:sz="4" w:space="0" w:color="000000"/>
              <w:left w:val="single" w:sz="4" w:space="0" w:color="000000"/>
              <w:bottom w:val="single" w:sz="4" w:space="0" w:color="auto"/>
              <w:right w:val="single" w:sz="4" w:space="0" w:color="auto"/>
            </w:tcBorders>
            <w:shd w:val="clear" w:color="auto" w:fill="FFFFFF"/>
          </w:tcPr>
          <w:p w14:paraId="64EC7A8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Köznevelési intézmény</w:t>
            </w:r>
          </w:p>
        </w:tc>
        <w:tc>
          <w:tcPr>
            <w:tcW w:w="1771" w:type="dxa"/>
            <w:tcBorders>
              <w:top w:val="single" w:sz="4" w:space="0" w:color="000000"/>
              <w:left w:val="single" w:sz="4" w:space="0" w:color="auto"/>
              <w:bottom w:val="single" w:sz="4" w:space="0" w:color="auto"/>
              <w:right w:val="single" w:sz="4" w:space="0" w:color="000000"/>
            </w:tcBorders>
            <w:shd w:val="clear" w:color="auto" w:fill="FFFFFF"/>
          </w:tcPr>
          <w:p w14:paraId="5F267A77"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75B6E1E"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2B6A882E" w14:textId="77777777" w:rsidR="00CA37F4" w:rsidRPr="00561E14" w:rsidRDefault="00CA37F4" w:rsidP="0014414D">
            <w:pPr>
              <w:suppressAutoHyphens/>
              <w:rPr>
                <w:rFonts w:asciiTheme="minorHAnsi" w:hAnsiTheme="minorHAnsi"/>
                <w:sz w:val="22"/>
                <w:szCs w:val="22"/>
                <w:lang w:eastAsia="ar-SA"/>
              </w:rPr>
            </w:pPr>
          </w:p>
        </w:tc>
        <w:tc>
          <w:tcPr>
            <w:tcW w:w="5293" w:type="dxa"/>
            <w:tcBorders>
              <w:top w:val="single" w:sz="4" w:space="0" w:color="auto"/>
              <w:left w:val="single" w:sz="4" w:space="0" w:color="000000"/>
              <w:bottom w:val="single" w:sz="4" w:space="0" w:color="000000"/>
            </w:tcBorders>
            <w:shd w:val="clear" w:color="auto" w:fill="FFFFFF"/>
          </w:tcPr>
          <w:p w14:paraId="30F717CA"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Civil szervezet, alapítvány, egyesület</w:t>
            </w:r>
          </w:p>
        </w:tc>
        <w:tc>
          <w:tcPr>
            <w:tcW w:w="1771" w:type="dxa"/>
            <w:tcBorders>
              <w:top w:val="single" w:sz="4" w:space="0" w:color="auto"/>
              <w:left w:val="single" w:sz="4" w:space="0" w:color="000000"/>
              <w:bottom w:val="single" w:sz="4" w:space="0" w:color="000000"/>
              <w:right w:val="single" w:sz="4" w:space="0" w:color="000000"/>
            </w:tcBorders>
            <w:shd w:val="clear" w:color="auto" w:fill="FFFFFF"/>
          </w:tcPr>
          <w:p w14:paraId="12587A60"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917D96"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99C6C69"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40F7C71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Vállalkozás</w:t>
            </w:r>
          </w:p>
        </w:tc>
        <w:tc>
          <w:tcPr>
            <w:tcW w:w="1771" w:type="dxa"/>
            <w:tcBorders>
              <w:left w:val="single" w:sz="4" w:space="0" w:color="000000"/>
              <w:bottom w:val="single" w:sz="4" w:space="0" w:color="000000"/>
              <w:right w:val="single" w:sz="4" w:space="0" w:color="000000"/>
            </w:tcBorders>
            <w:shd w:val="clear" w:color="auto" w:fill="FFFFFF"/>
          </w:tcPr>
          <w:p w14:paraId="7C9EB4F8"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14DD7F"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B8BC81F"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C892500"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Magánszemély</w:t>
            </w:r>
          </w:p>
        </w:tc>
        <w:tc>
          <w:tcPr>
            <w:tcW w:w="1771" w:type="dxa"/>
            <w:tcBorders>
              <w:left w:val="single" w:sz="4" w:space="0" w:color="000000"/>
              <w:bottom w:val="single" w:sz="4" w:space="0" w:color="000000"/>
              <w:right w:val="single" w:sz="4" w:space="0" w:color="000000"/>
            </w:tcBorders>
            <w:shd w:val="clear" w:color="auto" w:fill="FFFFFF"/>
          </w:tcPr>
          <w:p w14:paraId="345D65BD"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41088385"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0182492D"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E3DF68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jogi személy, éspedig:</w:t>
            </w:r>
          </w:p>
        </w:tc>
        <w:tc>
          <w:tcPr>
            <w:tcW w:w="1771" w:type="dxa"/>
            <w:tcBorders>
              <w:left w:val="single" w:sz="4" w:space="0" w:color="000000"/>
              <w:bottom w:val="single" w:sz="4" w:space="0" w:color="000000"/>
              <w:right w:val="single" w:sz="4" w:space="0" w:color="000000"/>
            </w:tcBorders>
            <w:shd w:val="clear" w:color="auto" w:fill="FFFFFF"/>
          </w:tcPr>
          <w:p w14:paraId="2A274ED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487C00EE"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4210"/>
        <w:gridCol w:w="1620"/>
        <w:gridCol w:w="2744"/>
        <w:gridCol w:w="661"/>
      </w:tblGrid>
      <w:tr w:rsidR="00CA37F4" w:rsidRPr="00561E14" w14:paraId="23F457EC" w14:textId="77777777" w:rsidTr="0014414D">
        <w:trPr>
          <w:cantSplit/>
        </w:trPr>
        <w:tc>
          <w:tcPr>
            <w:tcW w:w="9235" w:type="dxa"/>
            <w:gridSpan w:val="4"/>
            <w:tcBorders>
              <w:top w:val="single" w:sz="4" w:space="0" w:color="000000"/>
              <w:left w:val="single" w:sz="4" w:space="0" w:color="000000"/>
              <w:bottom w:val="single" w:sz="4" w:space="0" w:color="000000"/>
              <w:right w:val="single" w:sz="4" w:space="0" w:color="000000"/>
            </w:tcBorders>
            <w:shd w:val="clear" w:color="auto" w:fill="C0C0C0"/>
          </w:tcPr>
          <w:p w14:paraId="583C7F81"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b/>
                <w:sz w:val="22"/>
                <w:szCs w:val="22"/>
                <w:lang w:eastAsia="ar-SA"/>
              </w:rPr>
            </w:pPr>
            <w:r w:rsidRPr="00561E14">
              <w:rPr>
                <w:rFonts w:asciiTheme="minorHAnsi" w:hAnsiTheme="minorHAnsi"/>
                <w:b/>
                <w:sz w:val="22"/>
                <w:szCs w:val="22"/>
                <w:lang w:eastAsia="ar-SA"/>
              </w:rPr>
              <w:t>Egyéb, a kérelmezőt érintő adatok</w:t>
            </w:r>
          </w:p>
        </w:tc>
      </w:tr>
      <w:tr w:rsidR="00CA37F4" w:rsidRPr="00561E14" w14:paraId="5E504247" w14:textId="77777777" w:rsidTr="0014414D">
        <w:trPr>
          <w:cantSplit/>
        </w:trPr>
        <w:tc>
          <w:tcPr>
            <w:tcW w:w="5830" w:type="dxa"/>
            <w:gridSpan w:val="2"/>
            <w:tcBorders>
              <w:left w:val="single" w:sz="4" w:space="0" w:color="000000"/>
              <w:bottom w:val="single" w:sz="4" w:space="0" w:color="000000"/>
            </w:tcBorders>
            <w:shd w:val="clear" w:color="auto" w:fill="C0C0C0"/>
          </w:tcPr>
          <w:p w14:paraId="6FDDCD53"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i/>
                <w:sz w:val="22"/>
                <w:szCs w:val="22"/>
                <w:lang w:eastAsia="ar-SA"/>
              </w:rPr>
            </w:pPr>
            <w:r w:rsidRPr="00561E14">
              <w:rPr>
                <w:rFonts w:asciiTheme="minorHAnsi" w:hAnsiTheme="minorHAnsi"/>
                <w:i/>
                <w:sz w:val="22"/>
                <w:szCs w:val="22"/>
                <w:lang w:eastAsia="ar-SA"/>
              </w:rPr>
              <w:t>A. Egyesületi tagok száma összesen</w:t>
            </w:r>
          </w:p>
        </w:tc>
        <w:tc>
          <w:tcPr>
            <w:tcW w:w="2744" w:type="dxa"/>
            <w:tcBorders>
              <w:left w:val="single" w:sz="4" w:space="0" w:color="000000"/>
              <w:bottom w:val="single" w:sz="4" w:space="0" w:color="000000"/>
            </w:tcBorders>
          </w:tcPr>
          <w:p w14:paraId="2B1AEC21"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2E174F2"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495487EC" w14:textId="77777777" w:rsidTr="0014414D">
        <w:trPr>
          <w:cantSplit/>
        </w:trPr>
        <w:tc>
          <w:tcPr>
            <w:tcW w:w="5830" w:type="dxa"/>
            <w:gridSpan w:val="2"/>
            <w:tcBorders>
              <w:left w:val="single" w:sz="4" w:space="0" w:color="000000"/>
              <w:bottom w:val="single" w:sz="4" w:space="0" w:color="000000"/>
            </w:tcBorders>
            <w:shd w:val="clear" w:color="auto" w:fill="C0C0C0"/>
          </w:tcPr>
          <w:p w14:paraId="480B79E1"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B. A támogatásban érintett tagok száma</w:t>
            </w:r>
          </w:p>
        </w:tc>
        <w:tc>
          <w:tcPr>
            <w:tcW w:w="2744" w:type="dxa"/>
            <w:tcBorders>
              <w:left w:val="single" w:sz="4" w:space="0" w:color="000000"/>
              <w:bottom w:val="single" w:sz="4" w:space="0" w:color="000000"/>
            </w:tcBorders>
          </w:tcPr>
          <w:p w14:paraId="7B4F8FA4"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6467DCA"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624316C1" w14:textId="77777777" w:rsidTr="0014414D">
        <w:trPr>
          <w:cantSplit/>
        </w:trPr>
        <w:tc>
          <w:tcPr>
            <w:tcW w:w="5830" w:type="dxa"/>
            <w:gridSpan w:val="2"/>
            <w:tcBorders>
              <w:left w:val="single" w:sz="4" w:space="0" w:color="000000"/>
              <w:bottom w:val="single" w:sz="4" w:space="0" w:color="000000"/>
            </w:tcBorders>
            <w:shd w:val="clear" w:color="auto" w:fill="C0C0C0"/>
          </w:tcPr>
          <w:p w14:paraId="4AEF44E5"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C. A támogatásban érintett tagok százalékos aránya</w:t>
            </w:r>
          </w:p>
        </w:tc>
        <w:tc>
          <w:tcPr>
            <w:tcW w:w="2744" w:type="dxa"/>
            <w:tcBorders>
              <w:left w:val="single" w:sz="4" w:space="0" w:color="000000"/>
              <w:bottom w:val="single" w:sz="4" w:space="0" w:color="000000"/>
            </w:tcBorders>
          </w:tcPr>
          <w:p w14:paraId="5832EF10"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50A2BE7"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31A7E131" w14:textId="77777777" w:rsidTr="0014414D">
        <w:trPr>
          <w:cantSplit/>
        </w:trPr>
        <w:tc>
          <w:tcPr>
            <w:tcW w:w="5830" w:type="dxa"/>
            <w:gridSpan w:val="2"/>
            <w:tcBorders>
              <w:left w:val="single" w:sz="4" w:space="0" w:color="000000"/>
              <w:bottom w:val="single" w:sz="4" w:space="0" w:color="000000"/>
            </w:tcBorders>
            <w:shd w:val="clear" w:color="auto" w:fill="C0C0C0"/>
          </w:tcPr>
          <w:p w14:paraId="42CCE22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lastRenderedPageBreak/>
              <w:t>D. Az összes létszámon belül az utánpótláskorú tagok száma</w:t>
            </w:r>
            <w:r w:rsidRPr="00561E14">
              <w:rPr>
                <w:rFonts w:asciiTheme="minorHAnsi" w:hAnsiTheme="minorHAnsi"/>
                <w:sz w:val="22"/>
                <w:szCs w:val="22"/>
                <w:lang w:eastAsia="ar-SA"/>
              </w:rPr>
              <w:t xml:space="preserve"> </w:t>
            </w:r>
          </w:p>
        </w:tc>
        <w:tc>
          <w:tcPr>
            <w:tcW w:w="2744" w:type="dxa"/>
            <w:tcBorders>
              <w:left w:val="single" w:sz="4" w:space="0" w:color="000000"/>
              <w:bottom w:val="single" w:sz="4" w:space="0" w:color="000000"/>
            </w:tcBorders>
          </w:tcPr>
          <w:p w14:paraId="490CA532" w14:textId="77777777" w:rsidR="00CA37F4" w:rsidRPr="00561E14" w:rsidRDefault="00CA37F4" w:rsidP="0014414D">
            <w:pPr>
              <w:suppressAutoHyphens/>
              <w:snapToGrid w:val="0"/>
              <w:jc w:val="right"/>
              <w:rPr>
                <w:rFonts w:asciiTheme="minorHAnsi" w:hAnsiTheme="minorHAnsi"/>
                <w:sz w:val="22"/>
                <w:szCs w:val="22"/>
                <w:lang w:eastAsia="ar-SA"/>
              </w:rPr>
            </w:pPr>
          </w:p>
          <w:p w14:paraId="052A3D65"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081F115" w14:textId="77777777" w:rsidR="00CA37F4" w:rsidRPr="00561E14" w:rsidRDefault="00CA37F4" w:rsidP="0014414D">
            <w:pPr>
              <w:suppressAutoHyphens/>
              <w:snapToGrid w:val="0"/>
              <w:jc w:val="center"/>
              <w:rPr>
                <w:rFonts w:asciiTheme="minorHAnsi" w:hAnsiTheme="minorHAnsi"/>
                <w:sz w:val="22"/>
                <w:szCs w:val="22"/>
                <w:lang w:eastAsia="ar-SA"/>
              </w:rPr>
            </w:pPr>
          </w:p>
          <w:p w14:paraId="540A7E9B" w14:textId="77777777" w:rsidR="00CA37F4" w:rsidRPr="00561E14" w:rsidRDefault="00CA37F4" w:rsidP="0014414D">
            <w:pPr>
              <w:suppressAutoHyphens/>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1B556364" w14:textId="77777777" w:rsidTr="0014414D">
        <w:trPr>
          <w:cantSplit/>
        </w:trPr>
        <w:tc>
          <w:tcPr>
            <w:tcW w:w="5830" w:type="dxa"/>
            <w:gridSpan w:val="2"/>
            <w:tcBorders>
              <w:left w:val="single" w:sz="4" w:space="0" w:color="000000"/>
              <w:bottom w:val="single" w:sz="4" w:space="0" w:color="000000"/>
            </w:tcBorders>
            <w:shd w:val="clear" w:color="auto" w:fill="C0C0C0"/>
          </w:tcPr>
          <w:p w14:paraId="1076E95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t xml:space="preserve"> E. Az utánpótláskorú tagok százalékos aránya </w:t>
            </w:r>
            <w:r w:rsidRPr="00561E14">
              <w:rPr>
                <w:rFonts w:asciiTheme="minorHAnsi" w:hAnsiTheme="minorHAnsi"/>
                <w:sz w:val="22"/>
                <w:szCs w:val="22"/>
                <w:lang w:eastAsia="ar-SA"/>
              </w:rPr>
              <w:t>(D/A x 100)</w:t>
            </w:r>
          </w:p>
        </w:tc>
        <w:tc>
          <w:tcPr>
            <w:tcW w:w="2744" w:type="dxa"/>
            <w:tcBorders>
              <w:left w:val="single" w:sz="4" w:space="0" w:color="000000"/>
              <w:bottom w:val="single" w:sz="4" w:space="0" w:color="000000"/>
            </w:tcBorders>
          </w:tcPr>
          <w:p w14:paraId="3CE1C46F" w14:textId="77777777" w:rsidR="00CA37F4" w:rsidRPr="00561E14" w:rsidRDefault="00CA37F4" w:rsidP="0014414D">
            <w:pPr>
              <w:suppressAutoHyphens/>
              <w:snapToGrid w:val="0"/>
              <w:jc w:val="right"/>
              <w:rPr>
                <w:rFonts w:asciiTheme="minorHAnsi" w:hAnsiTheme="minorHAnsi"/>
                <w:sz w:val="22"/>
                <w:szCs w:val="22"/>
                <w:lang w:eastAsia="ar-SA"/>
              </w:rPr>
            </w:pPr>
          </w:p>
          <w:p w14:paraId="3C39A167"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09F1C669"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2BFD6752" w14:textId="77777777" w:rsidTr="0014414D">
        <w:trPr>
          <w:cantSplit/>
        </w:trPr>
        <w:tc>
          <w:tcPr>
            <w:tcW w:w="5830" w:type="dxa"/>
            <w:gridSpan w:val="2"/>
            <w:tcBorders>
              <w:left w:val="single" w:sz="4" w:space="0" w:color="000000"/>
              <w:bottom w:val="single" w:sz="4" w:space="0" w:color="000000"/>
            </w:tcBorders>
            <w:shd w:val="clear" w:color="auto" w:fill="C0C0C0"/>
          </w:tcPr>
          <w:p w14:paraId="35D2C47A"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F. Szakemberek száma</w:t>
            </w:r>
          </w:p>
        </w:tc>
        <w:tc>
          <w:tcPr>
            <w:tcW w:w="3405" w:type="dxa"/>
            <w:gridSpan w:val="2"/>
            <w:tcBorders>
              <w:left w:val="single" w:sz="4" w:space="0" w:color="000000"/>
              <w:bottom w:val="single" w:sz="4" w:space="0" w:color="000000"/>
              <w:right w:val="single" w:sz="4" w:space="0" w:color="000000"/>
            </w:tcBorders>
          </w:tcPr>
          <w:p w14:paraId="71C84B4B"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59928E" w14:textId="77777777" w:rsidTr="0014414D">
        <w:trPr>
          <w:cantSplit/>
        </w:trPr>
        <w:tc>
          <w:tcPr>
            <w:tcW w:w="5830" w:type="dxa"/>
            <w:gridSpan w:val="2"/>
            <w:tcBorders>
              <w:left w:val="single" w:sz="4" w:space="0" w:color="000000"/>
              <w:bottom w:val="single" w:sz="4" w:space="0" w:color="000000"/>
            </w:tcBorders>
            <w:shd w:val="clear" w:color="auto" w:fill="C0C0C0"/>
          </w:tcPr>
          <w:p w14:paraId="33717DFF" w14:textId="77777777" w:rsidR="00CA37F4" w:rsidRPr="00561E14" w:rsidRDefault="00CA37F4" w:rsidP="0014414D">
            <w:pPr>
              <w:suppressAutoHyphens/>
              <w:snapToGrid w:val="0"/>
              <w:ind w:left="209" w:hanging="209"/>
              <w:rPr>
                <w:rFonts w:asciiTheme="minorHAnsi" w:hAnsiTheme="minorHAnsi"/>
                <w:bCs/>
                <w:sz w:val="22"/>
                <w:szCs w:val="22"/>
                <w:lang w:eastAsia="ar-SA"/>
              </w:rPr>
            </w:pPr>
            <w:r w:rsidRPr="00561E14">
              <w:rPr>
                <w:rFonts w:asciiTheme="minorHAnsi" w:hAnsiTheme="minorHAnsi"/>
                <w:bCs/>
                <w:sz w:val="22"/>
                <w:szCs w:val="22"/>
                <w:lang w:eastAsia="ar-SA"/>
              </w:rPr>
              <w:t>G. Mérkőzések/ versenyek nézőszáma/rendezvények   résztvevői létszáma</w:t>
            </w:r>
          </w:p>
        </w:tc>
        <w:tc>
          <w:tcPr>
            <w:tcW w:w="3405" w:type="dxa"/>
            <w:gridSpan w:val="2"/>
            <w:tcBorders>
              <w:left w:val="single" w:sz="4" w:space="0" w:color="000000"/>
              <w:bottom w:val="single" w:sz="4" w:space="0" w:color="000000"/>
              <w:right w:val="single" w:sz="4" w:space="0" w:color="000000"/>
            </w:tcBorders>
          </w:tcPr>
          <w:p w14:paraId="23FB64DF"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BFFF775" w14:textId="77777777" w:rsidTr="0014414D">
        <w:trPr>
          <w:cantSplit/>
          <w:trHeight w:hRule="exact" w:val="286"/>
        </w:trPr>
        <w:tc>
          <w:tcPr>
            <w:tcW w:w="4210" w:type="dxa"/>
            <w:vMerge w:val="restart"/>
            <w:tcBorders>
              <w:left w:val="single" w:sz="4" w:space="0" w:color="000000"/>
              <w:bottom w:val="single" w:sz="4" w:space="0" w:color="000000"/>
            </w:tcBorders>
            <w:shd w:val="clear" w:color="auto" w:fill="C0C0C0"/>
          </w:tcPr>
          <w:p w14:paraId="4D583FB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Mely területen érintettek? </w:t>
            </w:r>
            <w:r w:rsidRPr="00561E14">
              <w:rPr>
                <w:rFonts w:asciiTheme="minorHAnsi" w:hAnsiTheme="minorHAnsi"/>
                <w:sz w:val="22"/>
                <w:szCs w:val="22"/>
                <w:lang w:eastAsia="ar-SA"/>
              </w:rPr>
              <w:t>(felsorolás)</w:t>
            </w:r>
          </w:p>
        </w:tc>
        <w:tc>
          <w:tcPr>
            <w:tcW w:w="1620" w:type="dxa"/>
            <w:tcBorders>
              <w:left w:val="single" w:sz="4" w:space="0" w:color="000000"/>
              <w:bottom w:val="single" w:sz="4" w:space="0" w:color="000000"/>
            </w:tcBorders>
            <w:shd w:val="clear" w:color="auto" w:fill="C0C0C0"/>
          </w:tcPr>
          <w:p w14:paraId="4D91C35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csapatsportok</w:t>
            </w:r>
          </w:p>
        </w:tc>
        <w:tc>
          <w:tcPr>
            <w:tcW w:w="3405" w:type="dxa"/>
            <w:gridSpan w:val="2"/>
            <w:tcBorders>
              <w:left w:val="single" w:sz="4" w:space="0" w:color="000000"/>
              <w:bottom w:val="single" w:sz="4" w:space="0" w:color="000000"/>
              <w:right w:val="single" w:sz="4" w:space="0" w:color="000000"/>
            </w:tcBorders>
          </w:tcPr>
          <w:p w14:paraId="6C00F691"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066A8E8" w14:textId="77777777" w:rsidTr="0014414D">
        <w:trPr>
          <w:cantSplit/>
          <w:trHeight w:hRule="exact" w:val="286"/>
        </w:trPr>
        <w:tc>
          <w:tcPr>
            <w:tcW w:w="4210" w:type="dxa"/>
            <w:vMerge/>
            <w:tcBorders>
              <w:left w:val="single" w:sz="4" w:space="0" w:color="000000"/>
              <w:bottom w:val="single" w:sz="4" w:space="0" w:color="000000"/>
            </w:tcBorders>
            <w:shd w:val="clear" w:color="auto" w:fill="C0C0C0"/>
          </w:tcPr>
          <w:p w14:paraId="25C53B2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1A7B973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egyéni sportok</w:t>
            </w:r>
          </w:p>
        </w:tc>
        <w:tc>
          <w:tcPr>
            <w:tcW w:w="3405" w:type="dxa"/>
            <w:gridSpan w:val="2"/>
            <w:tcBorders>
              <w:left w:val="single" w:sz="4" w:space="0" w:color="000000"/>
              <w:bottom w:val="single" w:sz="4" w:space="0" w:color="000000"/>
              <w:right w:val="single" w:sz="4" w:space="0" w:color="000000"/>
            </w:tcBorders>
          </w:tcPr>
          <w:p w14:paraId="12660F53"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152A291C" w14:textId="77777777" w:rsidTr="0014414D">
        <w:trPr>
          <w:cantSplit/>
        </w:trPr>
        <w:tc>
          <w:tcPr>
            <w:tcW w:w="4210" w:type="dxa"/>
            <w:vMerge/>
            <w:tcBorders>
              <w:left w:val="single" w:sz="4" w:space="0" w:color="000000"/>
              <w:bottom w:val="single" w:sz="4" w:space="0" w:color="000000"/>
            </w:tcBorders>
            <w:shd w:val="clear" w:color="auto" w:fill="C0C0C0"/>
          </w:tcPr>
          <w:p w14:paraId="2D6AD09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75D19BC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éspedig</w:t>
            </w:r>
          </w:p>
        </w:tc>
        <w:tc>
          <w:tcPr>
            <w:tcW w:w="3405" w:type="dxa"/>
            <w:gridSpan w:val="2"/>
            <w:tcBorders>
              <w:left w:val="single" w:sz="4" w:space="0" w:color="000000"/>
              <w:bottom w:val="single" w:sz="4" w:space="0" w:color="000000"/>
              <w:right w:val="single" w:sz="4" w:space="0" w:color="000000"/>
            </w:tcBorders>
          </w:tcPr>
          <w:p w14:paraId="055125F7"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0D77C961"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30"/>
        <w:gridCol w:w="3010"/>
        <w:gridCol w:w="3080"/>
      </w:tblGrid>
      <w:tr w:rsidR="00CA37F4" w:rsidRPr="00561E14" w14:paraId="18BB3D07" w14:textId="77777777" w:rsidTr="0014414D">
        <w:trPr>
          <w:cantSplit/>
          <w:trHeight w:hRule="exact" w:val="500"/>
        </w:trPr>
        <w:tc>
          <w:tcPr>
            <w:tcW w:w="3130" w:type="dxa"/>
            <w:vMerge w:val="restart"/>
            <w:tcBorders>
              <w:top w:val="single" w:sz="4" w:space="0" w:color="000000"/>
              <w:left w:val="single" w:sz="4" w:space="0" w:color="000000"/>
              <w:bottom w:val="single" w:sz="4" w:space="0" w:color="000000"/>
            </w:tcBorders>
            <w:shd w:val="clear" w:color="auto" w:fill="C0C0C0"/>
          </w:tcPr>
          <w:p w14:paraId="4775362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Jelen pályázat benyújtását megelőző 3 évben pályázott már sporttámogatásra? </w:t>
            </w:r>
            <w:r w:rsidRPr="00561E14">
              <w:rPr>
                <w:rFonts w:asciiTheme="minorHAnsi" w:hAnsiTheme="minorHAnsi"/>
                <w:sz w:val="22"/>
                <w:szCs w:val="22"/>
                <w:lang w:eastAsia="ar-SA"/>
              </w:rPr>
              <w:t>(x jelölés)</w:t>
            </w:r>
          </w:p>
        </w:tc>
        <w:tc>
          <w:tcPr>
            <w:tcW w:w="3010" w:type="dxa"/>
            <w:tcBorders>
              <w:top w:val="single" w:sz="4" w:space="0" w:color="000000"/>
              <w:left w:val="single" w:sz="4" w:space="0" w:color="000000"/>
              <w:bottom w:val="single" w:sz="4" w:space="0" w:color="000000"/>
            </w:tcBorders>
            <w:shd w:val="clear" w:color="auto" w:fill="C0C0C0"/>
          </w:tcPr>
          <w:p w14:paraId="76AC2F1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igen</w:t>
            </w:r>
          </w:p>
        </w:tc>
        <w:tc>
          <w:tcPr>
            <w:tcW w:w="3080" w:type="dxa"/>
            <w:tcBorders>
              <w:top w:val="single" w:sz="4" w:space="0" w:color="000000"/>
              <w:left w:val="single" w:sz="4" w:space="0" w:color="000000"/>
              <w:bottom w:val="single" w:sz="4" w:space="0" w:color="000000"/>
              <w:right w:val="single" w:sz="4" w:space="0" w:color="000000"/>
            </w:tcBorders>
          </w:tcPr>
          <w:p w14:paraId="46968D65"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88DBA0" w14:textId="77777777" w:rsidTr="0014414D">
        <w:trPr>
          <w:cantSplit/>
        </w:trPr>
        <w:tc>
          <w:tcPr>
            <w:tcW w:w="3130" w:type="dxa"/>
            <w:vMerge/>
            <w:tcBorders>
              <w:top w:val="single" w:sz="4" w:space="0" w:color="000000"/>
              <w:left w:val="single" w:sz="4" w:space="0" w:color="000000"/>
              <w:bottom w:val="single" w:sz="4" w:space="0" w:color="000000"/>
            </w:tcBorders>
            <w:shd w:val="clear" w:color="auto" w:fill="C0C0C0"/>
          </w:tcPr>
          <w:p w14:paraId="6220E725" w14:textId="77777777" w:rsidR="00CA37F4" w:rsidRPr="00561E14" w:rsidRDefault="00CA37F4" w:rsidP="0014414D">
            <w:pPr>
              <w:suppressAutoHyphens/>
              <w:rPr>
                <w:rFonts w:asciiTheme="minorHAnsi" w:hAnsiTheme="minorHAnsi"/>
                <w:sz w:val="22"/>
                <w:szCs w:val="22"/>
                <w:lang w:eastAsia="ar-SA"/>
              </w:rPr>
            </w:pPr>
          </w:p>
        </w:tc>
        <w:tc>
          <w:tcPr>
            <w:tcW w:w="3010" w:type="dxa"/>
            <w:tcBorders>
              <w:left w:val="single" w:sz="4" w:space="0" w:color="000000"/>
              <w:bottom w:val="single" w:sz="4" w:space="0" w:color="000000"/>
            </w:tcBorders>
            <w:shd w:val="clear" w:color="auto" w:fill="C0C0C0"/>
          </w:tcPr>
          <w:p w14:paraId="235059B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nem</w:t>
            </w:r>
          </w:p>
        </w:tc>
        <w:tc>
          <w:tcPr>
            <w:tcW w:w="3080" w:type="dxa"/>
            <w:tcBorders>
              <w:left w:val="single" w:sz="4" w:space="0" w:color="000000"/>
              <w:bottom w:val="single" w:sz="4" w:space="0" w:color="000000"/>
              <w:right w:val="single" w:sz="4" w:space="0" w:color="000000"/>
            </w:tcBorders>
          </w:tcPr>
          <w:p w14:paraId="5C8EDB8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705E868D" w14:textId="77777777" w:rsidR="00CA37F4" w:rsidRPr="00561E14" w:rsidRDefault="00CA37F4" w:rsidP="00CA37F4">
      <w:pPr>
        <w:suppressAutoHyphens/>
        <w:jc w:val="both"/>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303"/>
        <w:gridCol w:w="1950"/>
        <w:gridCol w:w="2268"/>
        <w:gridCol w:w="2699"/>
      </w:tblGrid>
      <w:tr w:rsidR="00CA37F4" w:rsidRPr="00561E14" w14:paraId="04F5D5B1" w14:textId="77777777" w:rsidTr="0014414D">
        <w:trPr>
          <w:cantSplit/>
        </w:trPr>
        <w:tc>
          <w:tcPr>
            <w:tcW w:w="9220" w:type="dxa"/>
            <w:gridSpan w:val="4"/>
            <w:tcBorders>
              <w:top w:val="single" w:sz="4" w:space="0" w:color="000000"/>
              <w:left w:val="single" w:sz="4" w:space="0" w:color="000000"/>
              <w:bottom w:val="single" w:sz="4" w:space="0" w:color="000000"/>
              <w:right w:val="single" w:sz="4" w:space="0" w:color="000000"/>
            </w:tcBorders>
            <w:shd w:val="clear" w:color="auto" w:fill="C0C0C0"/>
          </w:tcPr>
          <w:p w14:paraId="755CD21F" w14:textId="77777777" w:rsidR="00CA37F4" w:rsidRPr="00561E14" w:rsidRDefault="00CA37F4" w:rsidP="0014414D">
            <w:pPr>
              <w:widowControl w:val="0"/>
              <w:tabs>
                <w:tab w:val="left" w:pos="0"/>
                <w:tab w:val="num" w:pos="92"/>
              </w:tabs>
              <w:suppressAutoHyphens/>
              <w:snapToGrid w:val="0"/>
              <w:spacing w:before="240" w:after="60"/>
              <w:jc w:val="both"/>
              <w:outlineLvl w:val="7"/>
              <w:rPr>
                <w:rFonts w:asciiTheme="minorHAnsi" w:hAnsiTheme="minorHAnsi"/>
                <w:i/>
                <w:iCs/>
                <w:sz w:val="22"/>
                <w:szCs w:val="22"/>
                <w:lang w:eastAsia="ar-SA"/>
              </w:rPr>
            </w:pPr>
            <w:r w:rsidRPr="00561E14">
              <w:rPr>
                <w:rFonts w:asciiTheme="minorHAnsi" w:hAnsiTheme="minorHAnsi"/>
                <w:i/>
                <w:iCs/>
                <w:sz w:val="22"/>
                <w:szCs w:val="22"/>
                <w:lang w:eastAsia="ar-SA"/>
              </w:rPr>
              <w:t xml:space="preserve">Amennyiben pályázott az elmúlt 3 évben, mely területeken? </w:t>
            </w:r>
            <w:r w:rsidRPr="00561E14">
              <w:rPr>
                <w:rFonts w:asciiTheme="minorHAnsi" w:hAnsiTheme="minorHAnsi"/>
                <w:b/>
                <w:bCs/>
                <w:i/>
                <w:iCs/>
                <w:sz w:val="22"/>
                <w:szCs w:val="22"/>
                <w:lang w:eastAsia="ar-SA"/>
              </w:rPr>
              <w:t>(A táblázat sorai szükség esetén bővíthetők.)</w:t>
            </w:r>
          </w:p>
        </w:tc>
      </w:tr>
      <w:tr w:rsidR="00CA37F4" w:rsidRPr="00561E14" w14:paraId="1BBF28A4" w14:textId="77777777" w:rsidTr="0014414D">
        <w:tc>
          <w:tcPr>
            <w:tcW w:w="2303" w:type="dxa"/>
            <w:tcBorders>
              <w:left w:val="single" w:sz="4" w:space="0" w:color="000000"/>
              <w:bottom w:val="single" w:sz="4" w:space="0" w:color="000000"/>
            </w:tcBorders>
            <w:shd w:val="clear" w:color="auto" w:fill="C0C0C0"/>
          </w:tcPr>
          <w:p w14:paraId="6613A677"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éve</w:t>
            </w:r>
          </w:p>
        </w:tc>
        <w:tc>
          <w:tcPr>
            <w:tcW w:w="1950" w:type="dxa"/>
            <w:tcBorders>
              <w:left w:val="single" w:sz="4" w:space="0" w:color="000000"/>
              <w:bottom w:val="single" w:sz="4" w:space="0" w:color="000000"/>
            </w:tcBorders>
            <w:shd w:val="clear" w:color="auto" w:fill="C0C0C0"/>
          </w:tcPr>
          <w:p w14:paraId="1AE601CB"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típusa</w:t>
            </w:r>
          </w:p>
        </w:tc>
        <w:tc>
          <w:tcPr>
            <w:tcW w:w="2268" w:type="dxa"/>
            <w:tcBorders>
              <w:left w:val="single" w:sz="4" w:space="0" w:color="000000"/>
              <w:bottom w:val="single" w:sz="4" w:space="0" w:color="000000"/>
            </w:tcBorders>
            <w:shd w:val="clear" w:color="auto" w:fill="C0C0C0"/>
          </w:tcPr>
          <w:p w14:paraId="04DF8511"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Kérjük, jelölje, ha sikeres támogatásról van szó.</w:t>
            </w:r>
          </w:p>
          <w:p w14:paraId="0E00991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(x jelölés)</w:t>
            </w:r>
          </w:p>
        </w:tc>
        <w:tc>
          <w:tcPr>
            <w:tcW w:w="2699" w:type="dxa"/>
            <w:tcBorders>
              <w:left w:val="single" w:sz="4" w:space="0" w:color="000000"/>
              <w:bottom w:val="single" w:sz="4" w:space="0" w:color="000000"/>
              <w:right w:val="single" w:sz="4" w:space="0" w:color="000000"/>
            </w:tcBorders>
            <w:shd w:val="clear" w:color="auto" w:fill="C0C0C0"/>
          </w:tcPr>
          <w:p w14:paraId="47FEF9BA" w14:textId="77777777" w:rsidR="00CA37F4" w:rsidRPr="00561E14" w:rsidRDefault="00CA37F4" w:rsidP="0014414D">
            <w:pPr>
              <w:suppressAutoHyphens/>
              <w:snapToGrid w:val="0"/>
              <w:jc w:val="both"/>
              <w:rPr>
                <w:rFonts w:asciiTheme="minorHAnsi" w:hAnsiTheme="minorHAnsi"/>
                <w:sz w:val="22"/>
                <w:szCs w:val="22"/>
                <w:lang w:eastAsia="ar-SA"/>
              </w:rPr>
            </w:pPr>
            <w:r w:rsidRPr="00561E14">
              <w:rPr>
                <w:rFonts w:asciiTheme="minorHAnsi" w:hAnsiTheme="minorHAnsi"/>
                <w:sz w:val="22"/>
                <w:szCs w:val="22"/>
                <w:lang w:eastAsia="ar-SA"/>
              </w:rPr>
              <w:t xml:space="preserve">Korábbi sikeres pályázat esetén kérjük jelölje, hogy korábbi nyertes támogatásáról </w:t>
            </w:r>
            <w:r w:rsidRPr="00561E14">
              <w:rPr>
                <w:rFonts w:asciiTheme="minorHAnsi" w:hAnsiTheme="minorHAnsi"/>
                <w:b/>
                <w:sz w:val="22"/>
                <w:szCs w:val="22"/>
                <w:lang w:eastAsia="ar-SA"/>
              </w:rPr>
              <w:t>határidőre elszámolt- e</w:t>
            </w:r>
            <w:r w:rsidRPr="00561E14">
              <w:rPr>
                <w:rFonts w:asciiTheme="minorHAnsi" w:hAnsiTheme="minorHAnsi"/>
                <w:sz w:val="22"/>
                <w:szCs w:val="22"/>
                <w:lang w:eastAsia="ar-SA"/>
              </w:rPr>
              <w:t xml:space="preserve"> és adja meg támogatási azonosítóját.</w:t>
            </w:r>
          </w:p>
        </w:tc>
      </w:tr>
      <w:tr w:rsidR="00CA37F4" w:rsidRPr="00561E14" w14:paraId="610AE890" w14:textId="77777777" w:rsidTr="0014414D">
        <w:tc>
          <w:tcPr>
            <w:tcW w:w="2303" w:type="dxa"/>
            <w:tcBorders>
              <w:left w:val="single" w:sz="4" w:space="0" w:color="000000"/>
              <w:bottom w:val="single" w:sz="4" w:space="0" w:color="000000"/>
            </w:tcBorders>
          </w:tcPr>
          <w:p w14:paraId="0F86EDC7"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1950" w:type="dxa"/>
            <w:tcBorders>
              <w:left w:val="single" w:sz="4" w:space="0" w:color="000000"/>
              <w:bottom w:val="single" w:sz="4" w:space="0" w:color="000000"/>
            </w:tcBorders>
          </w:tcPr>
          <w:p w14:paraId="465CA8BC"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268" w:type="dxa"/>
            <w:tcBorders>
              <w:left w:val="single" w:sz="4" w:space="0" w:color="000000"/>
              <w:bottom w:val="single" w:sz="4" w:space="0" w:color="000000"/>
            </w:tcBorders>
          </w:tcPr>
          <w:p w14:paraId="6BC20C09"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699" w:type="dxa"/>
            <w:tcBorders>
              <w:left w:val="single" w:sz="4" w:space="0" w:color="000000"/>
              <w:bottom w:val="single" w:sz="4" w:space="0" w:color="000000"/>
              <w:right w:val="single" w:sz="4" w:space="0" w:color="000000"/>
            </w:tcBorders>
          </w:tcPr>
          <w:p w14:paraId="0E54AA03"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7A88D458" w14:textId="77777777" w:rsidR="00CA37F4" w:rsidRPr="00561E14" w:rsidRDefault="00CA37F4" w:rsidP="00CA37F4">
      <w:pPr>
        <w:suppressAutoHyphens/>
        <w:rPr>
          <w:rFonts w:asciiTheme="minorHAnsi" w:hAnsiTheme="minorHAnsi"/>
          <w:sz w:val="22"/>
          <w:szCs w:val="22"/>
          <w:lang w:eastAsia="ar-SA"/>
        </w:rPr>
      </w:pPr>
    </w:p>
    <w:p w14:paraId="6E4733B8" w14:textId="77777777" w:rsidR="00CA37F4" w:rsidRPr="00561E14" w:rsidRDefault="00CA37F4" w:rsidP="00CA37F4">
      <w:pPr>
        <w:suppressAutoHyphens/>
        <w:rPr>
          <w:rFonts w:asciiTheme="minorHAnsi" w:hAnsiTheme="minorHAnsi"/>
          <w:sz w:val="22"/>
          <w:szCs w:val="22"/>
          <w:lang w:eastAsia="ar-SA"/>
        </w:rPr>
      </w:pPr>
    </w:p>
    <w:p w14:paraId="3C980E82" w14:textId="77777777" w:rsidR="00CA37F4" w:rsidRPr="00561E14" w:rsidRDefault="00CA37F4" w:rsidP="00CA37F4">
      <w:pPr>
        <w:suppressAutoHyphens/>
        <w:rPr>
          <w:rFonts w:asciiTheme="minorHAnsi" w:hAnsiTheme="minorHAnsi"/>
          <w:sz w:val="22"/>
          <w:szCs w:val="22"/>
          <w:lang w:eastAsia="ar-SA"/>
        </w:rPr>
      </w:pPr>
    </w:p>
    <w:p w14:paraId="30716406" w14:textId="77777777" w:rsidR="00CA37F4" w:rsidRPr="00561E14" w:rsidRDefault="00CA37F4" w:rsidP="00CA37F4">
      <w:pPr>
        <w:suppressAutoHyphens/>
        <w:rPr>
          <w:rFonts w:asciiTheme="minorHAnsi" w:hAnsiTheme="minorHAnsi"/>
          <w:sz w:val="22"/>
          <w:szCs w:val="22"/>
          <w:lang w:eastAsia="ar-SA"/>
        </w:rPr>
      </w:pPr>
    </w:p>
    <w:p w14:paraId="09170902" w14:textId="77777777" w:rsidR="00CA37F4" w:rsidRPr="00561E14" w:rsidRDefault="00CA37F4" w:rsidP="00CA37F4">
      <w:pPr>
        <w:suppressAutoHyphens/>
        <w:rPr>
          <w:rFonts w:asciiTheme="minorHAnsi" w:hAnsiTheme="minorHAnsi"/>
          <w:sz w:val="22"/>
          <w:szCs w:val="22"/>
          <w:lang w:eastAsia="ar-SA"/>
        </w:rPr>
      </w:pPr>
    </w:p>
    <w:p w14:paraId="53C14880" w14:textId="77777777" w:rsidR="00CA37F4" w:rsidRPr="00561E14" w:rsidRDefault="00CA37F4" w:rsidP="00CA37F4">
      <w:pPr>
        <w:suppressAutoHyphens/>
        <w:rPr>
          <w:rFonts w:asciiTheme="minorHAnsi" w:hAnsiTheme="minorHAnsi"/>
          <w:sz w:val="22"/>
          <w:szCs w:val="22"/>
          <w:lang w:eastAsia="ar-SA"/>
        </w:rPr>
      </w:pPr>
    </w:p>
    <w:p w14:paraId="390727DF" w14:textId="77777777" w:rsidR="00CA37F4" w:rsidRPr="00561E14" w:rsidRDefault="00CA37F4" w:rsidP="00CA37F4">
      <w:pPr>
        <w:suppressAutoHyphens/>
        <w:rPr>
          <w:rFonts w:asciiTheme="minorHAnsi" w:hAnsiTheme="minorHAnsi"/>
          <w:sz w:val="22"/>
          <w:szCs w:val="22"/>
          <w:lang w:eastAsia="ar-SA"/>
        </w:rPr>
      </w:pPr>
    </w:p>
    <w:p w14:paraId="629179E4" w14:textId="77777777" w:rsidR="00CA37F4" w:rsidRPr="00561E14" w:rsidRDefault="00CA37F4" w:rsidP="00CA37F4">
      <w:pPr>
        <w:suppressAutoHyphens/>
        <w:rPr>
          <w:rFonts w:asciiTheme="minorHAnsi" w:hAnsiTheme="minorHAnsi"/>
          <w:sz w:val="22"/>
          <w:szCs w:val="22"/>
          <w:lang w:eastAsia="ar-SA"/>
        </w:rPr>
      </w:pPr>
    </w:p>
    <w:p w14:paraId="01FDFE8B" w14:textId="77777777" w:rsidR="00CA37F4" w:rsidRPr="00561E14" w:rsidRDefault="00CA37F4" w:rsidP="00CA37F4">
      <w:pPr>
        <w:suppressAutoHyphens/>
        <w:rPr>
          <w:rFonts w:asciiTheme="minorHAnsi" w:hAnsiTheme="minorHAnsi"/>
          <w:sz w:val="22"/>
          <w:szCs w:val="22"/>
          <w:lang w:eastAsia="ar-SA"/>
        </w:rPr>
      </w:pPr>
    </w:p>
    <w:p w14:paraId="081ABE64" w14:textId="77777777" w:rsidR="00CA37F4" w:rsidRPr="00561E14" w:rsidRDefault="00CA37F4" w:rsidP="00CA37F4">
      <w:pPr>
        <w:suppressAutoHyphens/>
        <w:rPr>
          <w:rFonts w:asciiTheme="minorHAnsi" w:hAnsiTheme="minorHAnsi"/>
          <w:sz w:val="22"/>
          <w:szCs w:val="22"/>
          <w:lang w:eastAsia="ar-SA"/>
        </w:rPr>
      </w:pPr>
    </w:p>
    <w:p w14:paraId="0506B609" w14:textId="77777777" w:rsidR="00CA37F4" w:rsidRPr="00561E14" w:rsidRDefault="00CA37F4" w:rsidP="00CA37F4">
      <w:pPr>
        <w:suppressAutoHyphens/>
        <w:rPr>
          <w:rFonts w:asciiTheme="minorHAnsi" w:hAnsiTheme="minorHAnsi"/>
          <w:sz w:val="22"/>
          <w:szCs w:val="22"/>
          <w:lang w:eastAsia="ar-SA"/>
        </w:rPr>
      </w:pPr>
    </w:p>
    <w:p w14:paraId="68AED870" w14:textId="0E9113AA" w:rsidR="00AA7AD8" w:rsidRDefault="00AA7AD8">
      <w:pPr>
        <w:spacing w:after="200" w:line="276" w:lineRule="auto"/>
        <w:rPr>
          <w:rFonts w:asciiTheme="minorHAnsi" w:hAnsiTheme="minorHAnsi"/>
          <w:sz w:val="22"/>
          <w:szCs w:val="22"/>
          <w:lang w:eastAsia="ar-SA"/>
        </w:rPr>
      </w:pPr>
      <w:r>
        <w:rPr>
          <w:rFonts w:asciiTheme="minorHAnsi" w:hAnsiTheme="minorHAnsi"/>
          <w:sz w:val="22"/>
          <w:szCs w:val="22"/>
          <w:lang w:eastAsia="ar-SA"/>
        </w:rPr>
        <w:br w:type="page"/>
      </w:r>
    </w:p>
    <w:p w14:paraId="6EAC1F9F" w14:textId="77777777" w:rsidR="00CA37F4" w:rsidRPr="00561E14" w:rsidRDefault="00CA37F4" w:rsidP="00CA37F4">
      <w:pPr>
        <w:suppressAutoHyphens/>
        <w:rPr>
          <w:rFonts w:asciiTheme="minorHAnsi" w:hAnsiTheme="minorHAnsi"/>
          <w:sz w:val="22"/>
          <w:szCs w:val="22"/>
          <w:lang w:eastAsia="ar-SA"/>
        </w:rPr>
      </w:pPr>
    </w:p>
    <w:p w14:paraId="16B22432" w14:textId="77777777" w:rsidR="00CA37F4" w:rsidRPr="00561E14" w:rsidRDefault="00CA37F4" w:rsidP="00CA37F4">
      <w:pPr>
        <w:suppressAutoHyphens/>
        <w:rPr>
          <w:rFonts w:asciiTheme="minorHAnsi" w:hAnsiTheme="minorHAnsi"/>
          <w:sz w:val="22"/>
          <w:szCs w:val="22"/>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9220"/>
      </w:tblGrid>
      <w:tr w:rsidR="00CA37F4" w:rsidRPr="00561E14" w14:paraId="247567C4" w14:textId="77777777" w:rsidTr="0014414D">
        <w:trPr>
          <w:jc w:val="center"/>
        </w:trPr>
        <w:tc>
          <w:tcPr>
            <w:tcW w:w="9220" w:type="dxa"/>
            <w:tcBorders>
              <w:top w:val="single" w:sz="4" w:space="0" w:color="000000"/>
              <w:left w:val="single" w:sz="4" w:space="0" w:color="000000"/>
              <w:bottom w:val="single" w:sz="4" w:space="0" w:color="000000"/>
              <w:right w:val="single" w:sz="4" w:space="0" w:color="000000"/>
            </w:tcBorders>
          </w:tcPr>
          <w:p w14:paraId="4B234E08" w14:textId="77777777" w:rsidR="00CA37F4" w:rsidRPr="00561E14" w:rsidRDefault="00CA37F4" w:rsidP="0014414D">
            <w:pPr>
              <w:tabs>
                <w:tab w:val="center" w:pos="4536"/>
                <w:tab w:val="right" w:pos="9072"/>
              </w:tabs>
              <w:suppressAutoHyphens/>
              <w:snapToGrid w:val="0"/>
              <w:jc w:val="center"/>
              <w:rPr>
                <w:rFonts w:asciiTheme="minorHAnsi" w:hAnsiTheme="minorHAnsi" w:cs="Arial"/>
                <w:b/>
                <w:bCs/>
                <w:sz w:val="22"/>
                <w:szCs w:val="22"/>
                <w:lang w:eastAsia="ar-SA"/>
              </w:rPr>
            </w:pPr>
            <w:r w:rsidRPr="00561E14">
              <w:rPr>
                <w:rFonts w:asciiTheme="minorHAnsi" w:hAnsiTheme="minorHAnsi" w:cs="Arial"/>
                <w:b/>
                <w:bCs/>
                <w:sz w:val="22"/>
                <w:szCs w:val="22"/>
                <w:lang w:eastAsia="ar-SA"/>
              </w:rPr>
              <w:t>C. TARTALOM</w:t>
            </w:r>
          </w:p>
        </w:tc>
      </w:tr>
    </w:tbl>
    <w:p w14:paraId="471AA265"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7A5D235A"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63D4CE83"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1. A pályázat összefoglalása</w:t>
            </w:r>
          </w:p>
          <w:p w14:paraId="76035EE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foglalják össze maximum egy oldalban a pályázat keretein belül megvalósítandó tevékenységeket. Kérjük, fejtsék ki, milyen eredményeket várnak a pályázat által megvalósított feladatoktól.</w:t>
            </w:r>
          </w:p>
        </w:tc>
      </w:tr>
      <w:tr w:rsidR="00CA37F4" w:rsidRPr="00561E14" w14:paraId="5333E710" w14:textId="77777777" w:rsidTr="0014414D">
        <w:trPr>
          <w:trHeight w:val="1764"/>
        </w:trPr>
        <w:tc>
          <w:tcPr>
            <w:tcW w:w="9220" w:type="dxa"/>
            <w:tcBorders>
              <w:left w:val="single" w:sz="4" w:space="0" w:color="000000"/>
              <w:bottom w:val="single" w:sz="4" w:space="0" w:color="000000"/>
              <w:right w:val="single" w:sz="4" w:space="0" w:color="000000"/>
            </w:tcBorders>
          </w:tcPr>
          <w:p w14:paraId="622226B5"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09342D94"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41C9C0C5"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31C5354C"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2. A pályázó szöveges bemutatása</w:t>
            </w:r>
          </w:p>
          <w:p w14:paraId="759A76B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mutassa be tevékenységi körét és tapasztalatait, különös tekintettel a támogatandó területen eddig elért eredményeire.</w:t>
            </w:r>
          </w:p>
        </w:tc>
      </w:tr>
      <w:tr w:rsidR="00CA37F4" w:rsidRPr="00561E14" w14:paraId="1E1326D6" w14:textId="77777777" w:rsidTr="00BF3CFB">
        <w:trPr>
          <w:trHeight w:val="1253"/>
        </w:trPr>
        <w:tc>
          <w:tcPr>
            <w:tcW w:w="9220" w:type="dxa"/>
            <w:tcBorders>
              <w:left w:val="single" w:sz="4" w:space="0" w:color="000000"/>
              <w:bottom w:val="single" w:sz="4" w:space="0" w:color="000000"/>
              <w:right w:val="single" w:sz="4" w:space="0" w:color="000000"/>
            </w:tcBorders>
          </w:tcPr>
          <w:p w14:paraId="73F52180"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5FC5929E" w14:textId="77777777" w:rsidR="00CA37F4" w:rsidRPr="00561E14" w:rsidRDefault="00CA37F4" w:rsidP="00CA37F4">
      <w:pPr>
        <w:suppressAutoHyphens/>
        <w:rPr>
          <w:rFonts w:asciiTheme="minorHAnsi" w:hAnsiTheme="minorHAnsi"/>
          <w:sz w:val="22"/>
          <w:szCs w:val="22"/>
          <w:lang w:eastAsia="ar-SA"/>
        </w:rPr>
      </w:pPr>
    </w:p>
    <w:p w14:paraId="39969E0D"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6CD25A12"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623A2CB7"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3. Kérjük, mutassa be szakértelmét és szerepét a támogatandó területen.</w:t>
            </w:r>
          </w:p>
        </w:tc>
      </w:tr>
      <w:tr w:rsidR="00CA37F4" w:rsidRPr="00561E14" w14:paraId="5130C759" w14:textId="77777777" w:rsidTr="0014414D">
        <w:tc>
          <w:tcPr>
            <w:tcW w:w="9220" w:type="dxa"/>
            <w:tcBorders>
              <w:left w:val="single" w:sz="4" w:space="0" w:color="000000"/>
              <w:bottom w:val="single" w:sz="4" w:space="0" w:color="000000"/>
              <w:right w:val="single" w:sz="4" w:space="0" w:color="000000"/>
            </w:tcBorders>
          </w:tcPr>
          <w:p w14:paraId="5CD64C77" w14:textId="77777777" w:rsidR="00CA37F4" w:rsidRPr="00561E14" w:rsidRDefault="00CA37F4" w:rsidP="0014414D">
            <w:pPr>
              <w:suppressAutoHyphens/>
              <w:jc w:val="both"/>
              <w:rPr>
                <w:rFonts w:asciiTheme="minorHAnsi" w:hAnsiTheme="minorHAnsi"/>
                <w:sz w:val="22"/>
                <w:szCs w:val="22"/>
                <w:lang w:eastAsia="ar-SA"/>
              </w:rPr>
            </w:pPr>
          </w:p>
          <w:p w14:paraId="04739B85" w14:textId="77777777" w:rsidR="00CA37F4" w:rsidRDefault="00CA37F4" w:rsidP="0014414D">
            <w:pPr>
              <w:suppressAutoHyphens/>
              <w:jc w:val="both"/>
              <w:rPr>
                <w:rFonts w:asciiTheme="minorHAnsi" w:hAnsiTheme="minorHAnsi"/>
                <w:sz w:val="22"/>
                <w:szCs w:val="22"/>
                <w:lang w:eastAsia="ar-SA"/>
              </w:rPr>
            </w:pPr>
          </w:p>
          <w:p w14:paraId="4881AB8D" w14:textId="77777777" w:rsidR="00AA7AD8" w:rsidRDefault="00AA7AD8" w:rsidP="0014414D">
            <w:pPr>
              <w:suppressAutoHyphens/>
              <w:jc w:val="both"/>
              <w:rPr>
                <w:rFonts w:asciiTheme="minorHAnsi" w:hAnsiTheme="minorHAnsi"/>
                <w:sz w:val="22"/>
                <w:szCs w:val="22"/>
                <w:lang w:eastAsia="ar-SA"/>
              </w:rPr>
            </w:pPr>
          </w:p>
          <w:p w14:paraId="244048AC" w14:textId="77777777" w:rsidR="00AA7AD8" w:rsidRPr="00561E14" w:rsidRDefault="00AA7AD8" w:rsidP="0014414D">
            <w:pPr>
              <w:suppressAutoHyphens/>
              <w:jc w:val="both"/>
              <w:rPr>
                <w:rFonts w:asciiTheme="minorHAnsi" w:hAnsiTheme="minorHAnsi"/>
                <w:sz w:val="22"/>
                <w:szCs w:val="22"/>
                <w:lang w:eastAsia="ar-SA"/>
              </w:rPr>
            </w:pPr>
          </w:p>
        </w:tc>
      </w:tr>
    </w:tbl>
    <w:p w14:paraId="575C8B81" w14:textId="77777777" w:rsidR="00CA37F4" w:rsidRPr="00561E14" w:rsidRDefault="00CA37F4" w:rsidP="00CA37F4">
      <w:pPr>
        <w:widowControl w:val="0"/>
        <w:tabs>
          <w:tab w:val="left" w:pos="0"/>
          <w:tab w:val="num" w:pos="92"/>
        </w:tabs>
        <w:suppressAutoHyphens/>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t>Tárgyi feltételek fejlesztése</w:t>
      </w:r>
    </w:p>
    <w:p w14:paraId="1460BC77"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2F764FAA"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E2AEA9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4. Kérjük, mutassa be, hogy milyen tárgyi feltételekkel rendelkeznek.</w:t>
            </w:r>
          </w:p>
        </w:tc>
      </w:tr>
      <w:tr w:rsidR="00CA37F4" w:rsidRPr="00561E14" w14:paraId="1BE21D41" w14:textId="77777777" w:rsidTr="0014414D">
        <w:tc>
          <w:tcPr>
            <w:tcW w:w="9220" w:type="dxa"/>
            <w:tcBorders>
              <w:left w:val="single" w:sz="4" w:space="0" w:color="000000"/>
              <w:bottom w:val="single" w:sz="4" w:space="0" w:color="000000"/>
              <w:right w:val="single" w:sz="4" w:space="0" w:color="000000"/>
            </w:tcBorders>
          </w:tcPr>
          <w:p w14:paraId="336B4658" w14:textId="6B6F1C1F" w:rsidR="00CA37F4" w:rsidRPr="00561E14" w:rsidRDefault="00CA37F4" w:rsidP="00BF3CFB">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  </w:t>
            </w:r>
          </w:p>
          <w:p w14:paraId="3FD18852" w14:textId="77777777" w:rsidR="00CA37F4" w:rsidRDefault="00CA37F4" w:rsidP="0014414D">
            <w:pPr>
              <w:suppressAutoHyphens/>
              <w:rPr>
                <w:rFonts w:asciiTheme="minorHAnsi" w:hAnsiTheme="minorHAnsi"/>
                <w:sz w:val="22"/>
                <w:szCs w:val="22"/>
                <w:lang w:eastAsia="ar-SA"/>
              </w:rPr>
            </w:pPr>
          </w:p>
          <w:p w14:paraId="73840FBC" w14:textId="77777777" w:rsidR="00AA7AD8" w:rsidRDefault="00AA7AD8" w:rsidP="0014414D">
            <w:pPr>
              <w:suppressAutoHyphens/>
              <w:rPr>
                <w:rFonts w:asciiTheme="minorHAnsi" w:hAnsiTheme="minorHAnsi"/>
                <w:sz w:val="22"/>
                <w:szCs w:val="22"/>
                <w:lang w:eastAsia="ar-SA"/>
              </w:rPr>
            </w:pPr>
          </w:p>
          <w:p w14:paraId="77432FF9" w14:textId="77777777" w:rsidR="00AA7AD8" w:rsidRDefault="00AA7AD8" w:rsidP="0014414D">
            <w:pPr>
              <w:suppressAutoHyphens/>
              <w:rPr>
                <w:rFonts w:asciiTheme="minorHAnsi" w:hAnsiTheme="minorHAnsi"/>
                <w:sz w:val="22"/>
                <w:szCs w:val="22"/>
                <w:lang w:eastAsia="ar-SA"/>
              </w:rPr>
            </w:pPr>
          </w:p>
          <w:p w14:paraId="35767137" w14:textId="77777777" w:rsidR="00AA7AD8" w:rsidRPr="00561E14" w:rsidRDefault="00AA7AD8" w:rsidP="0014414D">
            <w:pPr>
              <w:suppressAutoHyphens/>
              <w:rPr>
                <w:rFonts w:asciiTheme="minorHAnsi" w:hAnsiTheme="minorHAnsi"/>
                <w:sz w:val="22"/>
                <w:szCs w:val="22"/>
                <w:lang w:eastAsia="ar-SA"/>
              </w:rPr>
            </w:pPr>
          </w:p>
        </w:tc>
      </w:tr>
    </w:tbl>
    <w:p w14:paraId="4C890B06" w14:textId="77777777" w:rsidR="00CA37F4" w:rsidRPr="00561E14" w:rsidRDefault="00CA37F4" w:rsidP="00CA37F4">
      <w:pPr>
        <w:suppressAutoHyphens/>
        <w:rPr>
          <w:rFonts w:asciiTheme="minorHAnsi" w:hAnsiTheme="minorHAnsi"/>
          <w:sz w:val="22"/>
          <w:szCs w:val="22"/>
          <w:lang w:eastAsia="ar-SA"/>
        </w:rPr>
      </w:pPr>
    </w:p>
    <w:tbl>
      <w:tblPr>
        <w:tblW w:w="9294" w:type="dxa"/>
        <w:tblInd w:w="421" w:type="dxa"/>
        <w:tblLayout w:type="fixed"/>
        <w:tblCellMar>
          <w:left w:w="70" w:type="dxa"/>
          <w:right w:w="70" w:type="dxa"/>
        </w:tblCellMar>
        <w:tblLook w:val="0000" w:firstRow="0" w:lastRow="0" w:firstColumn="0" w:lastColumn="0" w:noHBand="0" w:noVBand="0"/>
      </w:tblPr>
      <w:tblGrid>
        <w:gridCol w:w="429"/>
        <w:gridCol w:w="1800"/>
        <w:gridCol w:w="1248"/>
        <w:gridCol w:w="1134"/>
        <w:gridCol w:w="4609"/>
        <w:gridCol w:w="74"/>
      </w:tblGrid>
      <w:tr w:rsidR="00CA37F4" w:rsidRPr="00561E14" w14:paraId="768FE3DF" w14:textId="77777777" w:rsidTr="00BF3CFB">
        <w:tc>
          <w:tcPr>
            <w:tcW w:w="9220" w:type="dxa"/>
            <w:gridSpan w:val="5"/>
            <w:tcBorders>
              <w:top w:val="single" w:sz="4" w:space="0" w:color="000000"/>
              <w:left w:val="single" w:sz="4" w:space="0" w:color="000000"/>
            </w:tcBorders>
            <w:shd w:val="clear" w:color="auto" w:fill="C0C0C0"/>
          </w:tcPr>
          <w:p w14:paraId="4078B8C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5. Milyen sporteszközök és sportfelszerelések beszerzését tervezik? Beszerzésüket röviden indokolják.</w:t>
            </w:r>
            <w:r w:rsidRPr="00561E14">
              <w:rPr>
                <w:rFonts w:asciiTheme="minorHAnsi" w:hAnsiTheme="minorHAnsi"/>
                <w:sz w:val="22"/>
                <w:szCs w:val="22"/>
                <w:lang w:eastAsia="ar-SA"/>
              </w:rPr>
              <w:t xml:space="preserve"> (Kérjük, szükség esetén bővítse a táblázat sorait.)</w:t>
            </w:r>
          </w:p>
        </w:tc>
        <w:tc>
          <w:tcPr>
            <w:tcW w:w="74" w:type="dxa"/>
            <w:tcBorders>
              <w:left w:val="single" w:sz="4" w:space="0" w:color="000000"/>
            </w:tcBorders>
            <w:tcMar>
              <w:left w:w="0" w:type="dxa"/>
              <w:right w:w="0" w:type="dxa"/>
            </w:tcMar>
          </w:tcPr>
          <w:p w14:paraId="72565F38"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032FA89" w14:textId="77777777" w:rsidTr="00BF3CFB">
        <w:tc>
          <w:tcPr>
            <w:tcW w:w="429" w:type="dxa"/>
            <w:tcBorders>
              <w:top w:val="single" w:sz="4" w:space="0" w:color="000000"/>
              <w:left w:val="single" w:sz="4" w:space="0" w:color="000000"/>
              <w:bottom w:val="single" w:sz="4" w:space="0" w:color="000000"/>
            </w:tcBorders>
          </w:tcPr>
          <w:p w14:paraId="0925DE06"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top w:val="single" w:sz="4" w:space="0" w:color="000000"/>
              <w:left w:val="single" w:sz="4" w:space="0" w:color="000000"/>
              <w:bottom w:val="single" w:sz="4" w:space="0" w:color="000000"/>
            </w:tcBorders>
          </w:tcPr>
          <w:p w14:paraId="0CC330F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Tétel megnevezése</w:t>
            </w:r>
          </w:p>
        </w:tc>
        <w:tc>
          <w:tcPr>
            <w:tcW w:w="1248" w:type="dxa"/>
            <w:tcBorders>
              <w:top w:val="single" w:sz="4" w:space="0" w:color="000000"/>
              <w:left w:val="single" w:sz="4" w:space="0" w:color="000000"/>
              <w:bottom w:val="single" w:sz="4" w:space="0" w:color="000000"/>
            </w:tcBorders>
          </w:tcPr>
          <w:p w14:paraId="373A7B0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Darabszám (várhatóan)</w:t>
            </w:r>
          </w:p>
        </w:tc>
        <w:tc>
          <w:tcPr>
            <w:tcW w:w="1134" w:type="dxa"/>
            <w:tcBorders>
              <w:top w:val="single" w:sz="4" w:space="0" w:color="000000"/>
              <w:left w:val="single" w:sz="4" w:space="0" w:color="000000"/>
              <w:bottom w:val="single" w:sz="4" w:space="0" w:color="000000"/>
            </w:tcBorders>
          </w:tcPr>
          <w:p w14:paraId="598F7D3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Egységár</w:t>
            </w:r>
          </w:p>
        </w:tc>
        <w:tc>
          <w:tcPr>
            <w:tcW w:w="4683" w:type="dxa"/>
            <w:gridSpan w:val="2"/>
            <w:tcBorders>
              <w:top w:val="single" w:sz="4" w:space="0" w:color="000000"/>
              <w:left w:val="single" w:sz="4" w:space="0" w:color="000000"/>
              <w:bottom w:val="single" w:sz="4" w:space="0" w:color="000000"/>
              <w:right w:val="single" w:sz="4" w:space="0" w:color="000000"/>
            </w:tcBorders>
          </w:tcPr>
          <w:p w14:paraId="70C3522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Az eszközök és felszerelések tervezett felhasználása.</w:t>
            </w:r>
          </w:p>
        </w:tc>
      </w:tr>
      <w:tr w:rsidR="00CA37F4" w:rsidRPr="00561E14" w14:paraId="41BFFBF5" w14:textId="77777777" w:rsidTr="00BF3CFB">
        <w:tc>
          <w:tcPr>
            <w:tcW w:w="429" w:type="dxa"/>
            <w:tcBorders>
              <w:left w:val="single" w:sz="4" w:space="0" w:color="000000"/>
              <w:bottom w:val="single" w:sz="4" w:space="0" w:color="000000"/>
            </w:tcBorders>
          </w:tcPr>
          <w:p w14:paraId="0EC209F4"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left w:val="single" w:sz="4" w:space="0" w:color="000000"/>
              <w:bottom w:val="single" w:sz="4" w:space="0" w:color="000000"/>
            </w:tcBorders>
          </w:tcPr>
          <w:p w14:paraId="45048140"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248" w:type="dxa"/>
            <w:tcBorders>
              <w:left w:val="single" w:sz="4" w:space="0" w:color="000000"/>
              <w:bottom w:val="single" w:sz="4" w:space="0" w:color="000000"/>
            </w:tcBorders>
          </w:tcPr>
          <w:p w14:paraId="58DF4326" w14:textId="77777777" w:rsidR="00CA37F4" w:rsidRPr="00561E14" w:rsidRDefault="00CA37F4" w:rsidP="0014414D">
            <w:pPr>
              <w:suppressAutoHyphens/>
              <w:snapToGrid w:val="0"/>
              <w:jc w:val="center"/>
              <w:rPr>
                <w:rFonts w:asciiTheme="minorHAnsi" w:hAnsiTheme="minorHAnsi"/>
                <w:sz w:val="22"/>
                <w:szCs w:val="22"/>
                <w:lang w:eastAsia="ar-SA"/>
              </w:rPr>
            </w:pPr>
          </w:p>
          <w:p w14:paraId="081FECEA" w14:textId="77777777" w:rsidR="00CA37F4" w:rsidRPr="00561E14" w:rsidRDefault="00CA37F4" w:rsidP="0014414D">
            <w:pPr>
              <w:suppressAutoHyphens/>
              <w:jc w:val="center"/>
              <w:rPr>
                <w:rFonts w:asciiTheme="minorHAnsi" w:hAnsiTheme="minorHAnsi"/>
                <w:sz w:val="22"/>
                <w:szCs w:val="22"/>
                <w:lang w:eastAsia="ar-SA"/>
              </w:rPr>
            </w:pPr>
          </w:p>
        </w:tc>
        <w:tc>
          <w:tcPr>
            <w:tcW w:w="1134" w:type="dxa"/>
            <w:tcBorders>
              <w:left w:val="single" w:sz="4" w:space="0" w:color="000000"/>
              <w:bottom w:val="single" w:sz="4" w:space="0" w:color="000000"/>
            </w:tcBorders>
          </w:tcPr>
          <w:p w14:paraId="4BD073E5" w14:textId="77777777" w:rsidR="00CA37F4" w:rsidRPr="00561E14" w:rsidRDefault="00CA37F4" w:rsidP="0014414D">
            <w:pPr>
              <w:suppressAutoHyphens/>
              <w:snapToGrid w:val="0"/>
              <w:jc w:val="center"/>
              <w:rPr>
                <w:rFonts w:asciiTheme="minorHAnsi" w:hAnsiTheme="minorHAnsi"/>
                <w:sz w:val="22"/>
                <w:szCs w:val="22"/>
                <w:lang w:eastAsia="ar-SA"/>
              </w:rPr>
            </w:pPr>
          </w:p>
          <w:p w14:paraId="16FAFC73" w14:textId="77777777" w:rsidR="00CA37F4" w:rsidRPr="00561E14" w:rsidRDefault="00CA37F4" w:rsidP="0014414D">
            <w:pPr>
              <w:suppressAutoHyphens/>
              <w:jc w:val="center"/>
              <w:rPr>
                <w:rFonts w:asciiTheme="minorHAnsi" w:hAnsiTheme="minorHAnsi"/>
                <w:sz w:val="22"/>
                <w:szCs w:val="22"/>
                <w:lang w:eastAsia="ar-SA"/>
              </w:rPr>
            </w:pPr>
          </w:p>
        </w:tc>
        <w:tc>
          <w:tcPr>
            <w:tcW w:w="4683" w:type="dxa"/>
            <w:gridSpan w:val="2"/>
            <w:tcBorders>
              <w:left w:val="single" w:sz="4" w:space="0" w:color="000000"/>
              <w:bottom w:val="single" w:sz="4" w:space="0" w:color="000000"/>
              <w:right w:val="single" w:sz="4" w:space="0" w:color="000000"/>
            </w:tcBorders>
          </w:tcPr>
          <w:p w14:paraId="35B37C9A"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4A5CD927" w14:textId="77777777" w:rsidTr="00BF3CFB">
        <w:tc>
          <w:tcPr>
            <w:tcW w:w="429" w:type="dxa"/>
            <w:tcBorders>
              <w:left w:val="single" w:sz="4" w:space="0" w:color="000000"/>
              <w:bottom w:val="single" w:sz="4" w:space="0" w:color="000000"/>
            </w:tcBorders>
          </w:tcPr>
          <w:p w14:paraId="7D31C1F0"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left w:val="single" w:sz="4" w:space="0" w:color="000000"/>
              <w:bottom w:val="single" w:sz="4" w:space="0" w:color="000000"/>
            </w:tcBorders>
          </w:tcPr>
          <w:p w14:paraId="78EA0F84" w14:textId="77777777" w:rsidR="00CA37F4" w:rsidRPr="00561E14" w:rsidRDefault="00CA37F4" w:rsidP="0014414D">
            <w:pPr>
              <w:suppressAutoHyphens/>
              <w:snapToGrid w:val="0"/>
              <w:rPr>
                <w:rFonts w:asciiTheme="minorHAnsi" w:hAnsiTheme="minorHAnsi"/>
                <w:sz w:val="22"/>
                <w:szCs w:val="22"/>
                <w:lang w:eastAsia="ar-SA"/>
              </w:rPr>
            </w:pPr>
          </w:p>
        </w:tc>
        <w:tc>
          <w:tcPr>
            <w:tcW w:w="1248" w:type="dxa"/>
            <w:tcBorders>
              <w:left w:val="single" w:sz="4" w:space="0" w:color="000000"/>
              <w:bottom w:val="single" w:sz="4" w:space="0" w:color="000000"/>
            </w:tcBorders>
          </w:tcPr>
          <w:p w14:paraId="46623A8E" w14:textId="77777777" w:rsidR="00CA37F4" w:rsidRPr="00561E14" w:rsidRDefault="00CA37F4" w:rsidP="0014414D">
            <w:pPr>
              <w:suppressAutoHyphens/>
              <w:snapToGrid w:val="0"/>
              <w:rPr>
                <w:rFonts w:asciiTheme="minorHAnsi" w:hAnsiTheme="minorHAnsi"/>
                <w:sz w:val="22"/>
                <w:szCs w:val="22"/>
                <w:lang w:eastAsia="ar-SA"/>
              </w:rPr>
            </w:pPr>
          </w:p>
          <w:p w14:paraId="416D4050" w14:textId="77777777" w:rsidR="00CA37F4" w:rsidRPr="00561E14" w:rsidRDefault="00CA37F4" w:rsidP="0014414D">
            <w:pPr>
              <w:suppressAutoHyphens/>
              <w:jc w:val="center"/>
              <w:rPr>
                <w:rFonts w:asciiTheme="minorHAnsi" w:hAnsiTheme="minorHAnsi"/>
                <w:sz w:val="22"/>
                <w:szCs w:val="22"/>
                <w:lang w:eastAsia="ar-SA"/>
              </w:rPr>
            </w:pPr>
          </w:p>
        </w:tc>
        <w:tc>
          <w:tcPr>
            <w:tcW w:w="1134" w:type="dxa"/>
            <w:tcBorders>
              <w:left w:val="single" w:sz="4" w:space="0" w:color="000000"/>
              <w:bottom w:val="single" w:sz="4" w:space="0" w:color="000000"/>
            </w:tcBorders>
          </w:tcPr>
          <w:p w14:paraId="17491807" w14:textId="77777777" w:rsidR="00CA37F4" w:rsidRPr="00561E14" w:rsidRDefault="00CA37F4" w:rsidP="0014414D">
            <w:pPr>
              <w:suppressAutoHyphens/>
              <w:snapToGrid w:val="0"/>
              <w:rPr>
                <w:rFonts w:asciiTheme="minorHAnsi" w:hAnsiTheme="minorHAnsi"/>
                <w:sz w:val="22"/>
                <w:szCs w:val="22"/>
                <w:lang w:eastAsia="ar-SA"/>
              </w:rPr>
            </w:pPr>
          </w:p>
          <w:p w14:paraId="6A2B8BA6" w14:textId="77777777" w:rsidR="00CA37F4" w:rsidRPr="00561E14" w:rsidRDefault="00CA37F4" w:rsidP="0014414D">
            <w:pPr>
              <w:suppressAutoHyphens/>
              <w:jc w:val="center"/>
              <w:rPr>
                <w:rFonts w:asciiTheme="minorHAnsi" w:hAnsiTheme="minorHAnsi"/>
                <w:sz w:val="22"/>
                <w:szCs w:val="22"/>
                <w:lang w:eastAsia="ar-SA"/>
              </w:rPr>
            </w:pPr>
          </w:p>
        </w:tc>
        <w:tc>
          <w:tcPr>
            <w:tcW w:w="4683" w:type="dxa"/>
            <w:gridSpan w:val="2"/>
            <w:tcBorders>
              <w:left w:val="single" w:sz="4" w:space="0" w:color="000000"/>
              <w:bottom w:val="single" w:sz="4" w:space="0" w:color="000000"/>
              <w:right w:val="single" w:sz="4" w:space="0" w:color="000000"/>
            </w:tcBorders>
          </w:tcPr>
          <w:p w14:paraId="2399479B" w14:textId="77777777" w:rsidR="00CA37F4" w:rsidRPr="00561E14" w:rsidRDefault="00CA37F4" w:rsidP="0014414D">
            <w:pPr>
              <w:suppressAutoHyphens/>
              <w:snapToGrid w:val="0"/>
              <w:rPr>
                <w:rFonts w:asciiTheme="minorHAnsi" w:hAnsiTheme="minorHAnsi"/>
                <w:sz w:val="22"/>
                <w:szCs w:val="22"/>
                <w:lang w:eastAsia="ar-SA"/>
              </w:rPr>
            </w:pPr>
          </w:p>
        </w:tc>
      </w:tr>
    </w:tbl>
    <w:p w14:paraId="50852BAD"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lastRenderedPageBreak/>
        <w:t>Szakmai terv</w:t>
      </w:r>
    </w:p>
    <w:p w14:paraId="1FE95B80"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CB31C77"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5667F432"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 xml:space="preserve">6. Kérjük, foglalja össze időrendben a pályázat megvalósításához kapcsolódó tervezett tevékenységeket az alábbi táblázatban a megvalósítási időszakra </w:t>
            </w:r>
          </w:p>
          <w:p w14:paraId="6D1012EE" w14:textId="13DAB4A3"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5C1CC730" w14:textId="77777777" w:rsidTr="0014414D">
        <w:tc>
          <w:tcPr>
            <w:tcW w:w="1688" w:type="dxa"/>
            <w:tcBorders>
              <w:left w:val="single" w:sz="4" w:space="0" w:color="000000"/>
              <w:bottom w:val="single" w:sz="4" w:space="0" w:color="000000"/>
            </w:tcBorders>
          </w:tcPr>
          <w:p w14:paraId="1E57B93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2668CDA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DA6E16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2622F7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2676239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Szakmai cél:</w:t>
            </w:r>
          </w:p>
          <w:p w14:paraId="1D40DAF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19CC07EA" w14:textId="77777777" w:rsidTr="0014414D">
        <w:tc>
          <w:tcPr>
            <w:tcW w:w="1688" w:type="dxa"/>
            <w:tcBorders>
              <w:left w:val="single" w:sz="4" w:space="0" w:color="000000"/>
              <w:bottom w:val="single" w:sz="4" w:space="0" w:color="000000"/>
            </w:tcBorders>
          </w:tcPr>
          <w:p w14:paraId="571262A3" w14:textId="77777777" w:rsidR="00CA37F4" w:rsidRPr="00561E14" w:rsidRDefault="00CA37F4" w:rsidP="0014414D">
            <w:pPr>
              <w:suppressAutoHyphens/>
              <w:snapToGrid w:val="0"/>
              <w:rPr>
                <w:rFonts w:asciiTheme="minorHAnsi" w:hAnsiTheme="minorHAnsi"/>
                <w:sz w:val="22"/>
                <w:szCs w:val="22"/>
                <w:lang w:eastAsia="ar-SA"/>
              </w:rPr>
            </w:pPr>
          </w:p>
          <w:p w14:paraId="775EFE1F" w14:textId="77777777" w:rsidR="00CA37F4" w:rsidRPr="00561E14" w:rsidRDefault="00CA37F4" w:rsidP="0014414D">
            <w:pPr>
              <w:suppressAutoHyphens/>
              <w:rPr>
                <w:rFonts w:asciiTheme="minorHAnsi" w:hAnsiTheme="minorHAnsi"/>
                <w:sz w:val="22"/>
                <w:szCs w:val="22"/>
                <w:lang w:eastAsia="ar-SA"/>
              </w:rPr>
            </w:pPr>
          </w:p>
          <w:p w14:paraId="1247F595" w14:textId="77777777" w:rsidR="00CA37F4" w:rsidRPr="00561E14" w:rsidRDefault="00CA37F4" w:rsidP="0014414D">
            <w:pPr>
              <w:suppressAutoHyphens/>
              <w:rPr>
                <w:rFonts w:asciiTheme="minorHAnsi" w:hAnsiTheme="minorHAnsi"/>
                <w:sz w:val="22"/>
                <w:szCs w:val="22"/>
                <w:lang w:eastAsia="ar-SA"/>
              </w:rPr>
            </w:pPr>
          </w:p>
          <w:p w14:paraId="6DA51497" w14:textId="77777777" w:rsidR="00CA37F4" w:rsidRPr="00561E14" w:rsidRDefault="00CA37F4" w:rsidP="0014414D">
            <w:pPr>
              <w:suppressAutoHyphens/>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7113DF49" w14:textId="77777777" w:rsidR="00CA37F4" w:rsidRPr="00561E14" w:rsidRDefault="00CA37F4" w:rsidP="0014414D">
            <w:pPr>
              <w:suppressAutoHyphens/>
              <w:snapToGrid w:val="0"/>
              <w:jc w:val="center"/>
              <w:rPr>
                <w:rFonts w:asciiTheme="minorHAnsi" w:hAnsiTheme="minorHAnsi"/>
                <w:sz w:val="22"/>
                <w:szCs w:val="22"/>
                <w:lang w:eastAsia="ar-SA"/>
              </w:rPr>
            </w:pPr>
          </w:p>
          <w:p w14:paraId="2269EC3B" w14:textId="77777777" w:rsidR="00CA37F4" w:rsidRPr="00561E14" w:rsidRDefault="00CA37F4" w:rsidP="0014414D">
            <w:pPr>
              <w:suppressAutoHyphens/>
              <w:jc w:val="center"/>
              <w:rPr>
                <w:rFonts w:asciiTheme="minorHAnsi" w:hAnsiTheme="minorHAnsi"/>
                <w:sz w:val="22"/>
                <w:szCs w:val="22"/>
                <w:lang w:eastAsia="ar-SA"/>
              </w:rPr>
            </w:pPr>
          </w:p>
          <w:p w14:paraId="54985EE3" w14:textId="77777777" w:rsidR="00CA37F4" w:rsidRPr="00561E14" w:rsidRDefault="00CA37F4" w:rsidP="0014414D">
            <w:pPr>
              <w:suppressAutoHyphens/>
              <w:jc w:val="center"/>
              <w:rPr>
                <w:rFonts w:asciiTheme="minorHAnsi" w:hAnsiTheme="minorHAnsi"/>
                <w:sz w:val="22"/>
                <w:szCs w:val="22"/>
                <w:lang w:eastAsia="ar-SA"/>
              </w:rPr>
            </w:pPr>
          </w:p>
          <w:p w14:paraId="747D00EE"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A999BD3" w14:textId="77777777" w:rsidR="00CA37F4" w:rsidRPr="00561E14" w:rsidRDefault="00CA37F4" w:rsidP="0014414D">
            <w:pPr>
              <w:suppressAutoHyphens/>
              <w:snapToGrid w:val="0"/>
              <w:rPr>
                <w:rFonts w:asciiTheme="minorHAnsi" w:hAnsiTheme="minorHAnsi"/>
                <w:sz w:val="22"/>
                <w:szCs w:val="22"/>
                <w:lang w:eastAsia="ar-SA"/>
              </w:rPr>
            </w:pPr>
          </w:p>
          <w:p w14:paraId="71FBE71C" w14:textId="77777777" w:rsidR="00CA37F4" w:rsidRPr="00561E14" w:rsidRDefault="00CA37F4" w:rsidP="0014414D">
            <w:pPr>
              <w:suppressAutoHyphens/>
              <w:rPr>
                <w:rFonts w:asciiTheme="minorHAnsi" w:hAnsiTheme="minorHAnsi"/>
                <w:sz w:val="22"/>
                <w:szCs w:val="22"/>
                <w:lang w:eastAsia="ar-SA"/>
              </w:rPr>
            </w:pPr>
          </w:p>
          <w:p w14:paraId="67DE07F1"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4BE3A29C" w14:textId="77777777" w:rsidR="00CA37F4" w:rsidRPr="00561E14" w:rsidRDefault="00CA37F4" w:rsidP="0014414D">
            <w:pPr>
              <w:suppressAutoHyphens/>
              <w:snapToGrid w:val="0"/>
              <w:rPr>
                <w:rFonts w:asciiTheme="minorHAnsi" w:hAnsiTheme="minorHAnsi"/>
                <w:sz w:val="22"/>
                <w:szCs w:val="22"/>
                <w:lang w:eastAsia="ar-SA"/>
              </w:rPr>
            </w:pPr>
          </w:p>
          <w:p w14:paraId="76E21063" w14:textId="77777777" w:rsidR="00CA37F4" w:rsidRPr="00561E14" w:rsidRDefault="00CA37F4" w:rsidP="0014414D">
            <w:pPr>
              <w:suppressAutoHyphens/>
              <w:rPr>
                <w:rFonts w:asciiTheme="minorHAnsi" w:hAnsiTheme="minorHAnsi"/>
                <w:sz w:val="22"/>
                <w:szCs w:val="22"/>
                <w:lang w:eastAsia="ar-SA"/>
              </w:rPr>
            </w:pPr>
          </w:p>
          <w:p w14:paraId="599B9E60"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42179ED1" w14:textId="77777777" w:rsidR="00CA37F4" w:rsidRPr="00561E14" w:rsidRDefault="00CA37F4" w:rsidP="0014414D">
            <w:pPr>
              <w:suppressAutoHyphens/>
              <w:snapToGrid w:val="0"/>
              <w:jc w:val="center"/>
              <w:rPr>
                <w:rFonts w:asciiTheme="minorHAnsi" w:hAnsiTheme="minorHAnsi"/>
                <w:sz w:val="22"/>
                <w:szCs w:val="22"/>
                <w:lang w:eastAsia="ar-SA"/>
              </w:rPr>
            </w:pPr>
          </w:p>
          <w:p w14:paraId="1F349EE1" w14:textId="77777777" w:rsidR="00CA37F4" w:rsidRPr="00561E14" w:rsidRDefault="00CA37F4" w:rsidP="0014414D">
            <w:pPr>
              <w:suppressAutoHyphens/>
              <w:jc w:val="center"/>
              <w:rPr>
                <w:rFonts w:asciiTheme="minorHAnsi" w:hAnsiTheme="minorHAnsi"/>
                <w:sz w:val="22"/>
                <w:szCs w:val="22"/>
                <w:lang w:eastAsia="ar-SA"/>
              </w:rPr>
            </w:pPr>
          </w:p>
          <w:p w14:paraId="40BFE73E" w14:textId="77777777" w:rsidR="00CA37F4" w:rsidRPr="00561E14" w:rsidRDefault="00CA37F4" w:rsidP="0014414D">
            <w:pPr>
              <w:suppressAutoHyphens/>
              <w:jc w:val="center"/>
              <w:rPr>
                <w:rFonts w:asciiTheme="minorHAnsi" w:hAnsiTheme="minorHAnsi"/>
                <w:sz w:val="22"/>
                <w:szCs w:val="22"/>
                <w:lang w:eastAsia="ar-SA"/>
              </w:rPr>
            </w:pPr>
          </w:p>
          <w:p w14:paraId="1D1716A2" w14:textId="77777777" w:rsidR="00CA37F4" w:rsidRPr="00561E14" w:rsidRDefault="00CA37F4" w:rsidP="0014414D">
            <w:pPr>
              <w:suppressAutoHyphens/>
              <w:jc w:val="center"/>
              <w:rPr>
                <w:rFonts w:asciiTheme="minorHAnsi" w:hAnsiTheme="minorHAnsi"/>
                <w:sz w:val="22"/>
                <w:szCs w:val="22"/>
                <w:lang w:eastAsia="ar-SA"/>
              </w:rPr>
            </w:pPr>
          </w:p>
        </w:tc>
      </w:tr>
      <w:tr w:rsidR="00CA37F4" w:rsidRPr="00561E14" w14:paraId="7EF7DBC7" w14:textId="77777777" w:rsidTr="0014414D">
        <w:tc>
          <w:tcPr>
            <w:tcW w:w="1688" w:type="dxa"/>
            <w:tcBorders>
              <w:left w:val="single" w:sz="4" w:space="0" w:color="000000"/>
              <w:bottom w:val="single" w:sz="4" w:space="0" w:color="000000"/>
            </w:tcBorders>
          </w:tcPr>
          <w:p w14:paraId="4358654A"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31329416" w14:textId="77777777" w:rsidR="00CA37F4" w:rsidRPr="00561E14" w:rsidRDefault="00CA37F4" w:rsidP="0014414D">
            <w:pPr>
              <w:suppressAutoHyphens/>
              <w:snapToGrid w:val="0"/>
              <w:jc w:val="center"/>
              <w:rPr>
                <w:rFonts w:asciiTheme="minorHAnsi" w:hAnsiTheme="minorHAnsi"/>
                <w:sz w:val="22"/>
                <w:szCs w:val="22"/>
                <w:lang w:eastAsia="ar-SA"/>
              </w:rPr>
            </w:pPr>
          </w:p>
          <w:p w14:paraId="7C67DF6A" w14:textId="77777777" w:rsidR="00CA37F4" w:rsidRPr="00561E14" w:rsidRDefault="00CA37F4" w:rsidP="0014414D">
            <w:pPr>
              <w:suppressAutoHyphens/>
              <w:jc w:val="center"/>
              <w:rPr>
                <w:rFonts w:asciiTheme="minorHAnsi" w:hAnsiTheme="minorHAnsi"/>
                <w:sz w:val="22"/>
                <w:szCs w:val="22"/>
                <w:lang w:eastAsia="ar-SA"/>
              </w:rPr>
            </w:pPr>
          </w:p>
          <w:p w14:paraId="37F2D407"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9BCE762" w14:textId="77777777" w:rsidR="00CA37F4" w:rsidRPr="00561E14" w:rsidRDefault="00CA37F4" w:rsidP="0014414D">
            <w:pPr>
              <w:suppressAutoHyphens/>
              <w:snapToGrid w:val="0"/>
              <w:rPr>
                <w:rFonts w:asciiTheme="minorHAnsi" w:hAnsiTheme="minorHAnsi"/>
                <w:sz w:val="22"/>
                <w:szCs w:val="22"/>
                <w:lang w:eastAsia="ar-SA"/>
              </w:rPr>
            </w:pPr>
          </w:p>
          <w:p w14:paraId="5F058872" w14:textId="77777777" w:rsidR="00CA37F4" w:rsidRPr="00561E14" w:rsidRDefault="00CA37F4" w:rsidP="0014414D">
            <w:pPr>
              <w:suppressAutoHyphens/>
              <w:rPr>
                <w:rFonts w:asciiTheme="minorHAnsi" w:hAnsiTheme="minorHAnsi"/>
                <w:sz w:val="22"/>
                <w:szCs w:val="22"/>
                <w:lang w:eastAsia="ar-SA"/>
              </w:rPr>
            </w:pPr>
          </w:p>
          <w:p w14:paraId="72506257" w14:textId="77777777" w:rsidR="00CA37F4" w:rsidRPr="00561E14" w:rsidRDefault="00CA37F4" w:rsidP="0014414D">
            <w:pPr>
              <w:suppressAutoHyphens/>
              <w:jc w:val="center"/>
              <w:rPr>
                <w:rFonts w:asciiTheme="minorHAnsi" w:hAnsiTheme="minorHAnsi"/>
                <w:sz w:val="22"/>
                <w:szCs w:val="22"/>
                <w:lang w:eastAsia="ar-SA"/>
              </w:rPr>
            </w:pPr>
          </w:p>
          <w:p w14:paraId="10D99726"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068843E1" w14:textId="77777777" w:rsidR="00CA37F4" w:rsidRPr="00561E14" w:rsidRDefault="00CA37F4" w:rsidP="0014414D">
            <w:pPr>
              <w:suppressAutoHyphens/>
              <w:snapToGrid w:val="0"/>
              <w:rPr>
                <w:rFonts w:asciiTheme="minorHAnsi" w:hAnsiTheme="minorHAnsi"/>
                <w:sz w:val="22"/>
                <w:szCs w:val="22"/>
                <w:lang w:eastAsia="ar-SA"/>
              </w:rPr>
            </w:pPr>
          </w:p>
          <w:p w14:paraId="34A0D59F" w14:textId="77777777" w:rsidR="00CA37F4" w:rsidRPr="00561E14" w:rsidRDefault="00CA37F4" w:rsidP="0014414D">
            <w:pPr>
              <w:suppressAutoHyphens/>
              <w:rPr>
                <w:rFonts w:asciiTheme="minorHAnsi" w:hAnsiTheme="minorHAnsi"/>
                <w:sz w:val="22"/>
                <w:szCs w:val="22"/>
                <w:lang w:eastAsia="ar-SA"/>
              </w:rPr>
            </w:pPr>
          </w:p>
          <w:p w14:paraId="19300829" w14:textId="77777777" w:rsidR="00CA37F4" w:rsidRPr="00561E14" w:rsidRDefault="00CA37F4" w:rsidP="0014414D">
            <w:pPr>
              <w:suppressAutoHyphens/>
              <w:jc w:val="center"/>
              <w:rPr>
                <w:rFonts w:asciiTheme="minorHAnsi" w:hAnsiTheme="minorHAnsi"/>
                <w:sz w:val="22"/>
                <w:szCs w:val="22"/>
                <w:lang w:eastAsia="ar-SA"/>
              </w:rPr>
            </w:pPr>
          </w:p>
          <w:p w14:paraId="62B5C6BD"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72962330" w14:textId="77777777" w:rsidR="00CA37F4" w:rsidRPr="00561E14" w:rsidRDefault="00CA37F4" w:rsidP="0014414D">
            <w:pPr>
              <w:suppressAutoHyphens/>
              <w:snapToGrid w:val="0"/>
              <w:rPr>
                <w:rFonts w:asciiTheme="minorHAnsi" w:hAnsiTheme="minorHAnsi"/>
                <w:sz w:val="22"/>
                <w:szCs w:val="22"/>
                <w:lang w:eastAsia="ar-SA"/>
              </w:rPr>
            </w:pPr>
          </w:p>
          <w:p w14:paraId="04D0E32D" w14:textId="77777777" w:rsidR="00CA37F4" w:rsidRPr="00561E14" w:rsidRDefault="00CA37F4" w:rsidP="0014414D">
            <w:pPr>
              <w:suppressAutoHyphens/>
              <w:jc w:val="center"/>
              <w:rPr>
                <w:rFonts w:asciiTheme="minorHAnsi" w:hAnsiTheme="minorHAnsi"/>
                <w:sz w:val="22"/>
                <w:szCs w:val="22"/>
                <w:lang w:eastAsia="ar-SA"/>
              </w:rPr>
            </w:pPr>
          </w:p>
          <w:p w14:paraId="5CA7D6D7" w14:textId="77777777" w:rsidR="00CA37F4" w:rsidRPr="00561E14" w:rsidRDefault="00CA37F4" w:rsidP="0014414D">
            <w:pPr>
              <w:suppressAutoHyphens/>
              <w:jc w:val="center"/>
              <w:rPr>
                <w:rFonts w:asciiTheme="minorHAnsi" w:hAnsiTheme="minorHAnsi"/>
                <w:sz w:val="22"/>
                <w:szCs w:val="22"/>
                <w:lang w:eastAsia="ar-SA"/>
              </w:rPr>
            </w:pPr>
          </w:p>
          <w:p w14:paraId="2DE9D75D" w14:textId="77777777" w:rsidR="00CA37F4" w:rsidRPr="00561E14" w:rsidRDefault="00CA37F4" w:rsidP="0014414D">
            <w:pPr>
              <w:suppressAutoHyphens/>
              <w:jc w:val="center"/>
              <w:rPr>
                <w:rFonts w:asciiTheme="minorHAnsi" w:hAnsiTheme="minorHAnsi"/>
                <w:sz w:val="22"/>
                <w:szCs w:val="22"/>
                <w:lang w:eastAsia="ar-SA"/>
              </w:rPr>
            </w:pPr>
          </w:p>
        </w:tc>
      </w:tr>
    </w:tbl>
    <w:p w14:paraId="05B76F10"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t>Marketing terv</w:t>
      </w:r>
    </w:p>
    <w:p w14:paraId="692C5F66"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A5D462C"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6654BACC"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 xml:space="preserve">7. Kérjük, foglalja össze időrendben a pályázat megvalósításához kapcsolódó tervezett marketingtevékenységeket az alábbi táblázatban a megvalósítási időszakra </w:t>
            </w:r>
          </w:p>
          <w:p w14:paraId="5B8F0FC8" w14:textId="22847BD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06162623" w14:textId="77777777" w:rsidTr="0014414D">
        <w:tc>
          <w:tcPr>
            <w:tcW w:w="1688" w:type="dxa"/>
            <w:tcBorders>
              <w:left w:val="single" w:sz="4" w:space="0" w:color="000000"/>
              <w:bottom w:val="single" w:sz="4" w:space="0" w:color="000000"/>
            </w:tcBorders>
          </w:tcPr>
          <w:p w14:paraId="0759C9A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1A99999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1A6A0E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4077B6B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4BA8E9B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Marketing cél:</w:t>
            </w:r>
          </w:p>
          <w:p w14:paraId="2A1BC30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FD1AE48" w14:textId="77777777" w:rsidTr="0014414D">
        <w:tc>
          <w:tcPr>
            <w:tcW w:w="1688" w:type="dxa"/>
            <w:tcBorders>
              <w:left w:val="single" w:sz="4" w:space="0" w:color="000000"/>
              <w:bottom w:val="single" w:sz="4" w:space="0" w:color="000000"/>
            </w:tcBorders>
          </w:tcPr>
          <w:p w14:paraId="1AC1B57A" w14:textId="77777777" w:rsidR="00CA37F4" w:rsidRPr="00561E14" w:rsidRDefault="00CA37F4" w:rsidP="0014414D">
            <w:pPr>
              <w:suppressAutoHyphens/>
              <w:snapToGrid w:val="0"/>
              <w:rPr>
                <w:rFonts w:asciiTheme="minorHAnsi" w:hAnsiTheme="minorHAnsi"/>
                <w:sz w:val="22"/>
                <w:szCs w:val="22"/>
                <w:lang w:eastAsia="ar-SA"/>
              </w:rPr>
            </w:pPr>
          </w:p>
          <w:p w14:paraId="145BDBF8" w14:textId="77777777" w:rsidR="00CA37F4" w:rsidRPr="00561E14" w:rsidRDefault="00CA37F4" w:rsidP="0014414D">
            <w:pPr>
              <w:suppressAutoHyphens/>
              <w:rPr>
                <w:rFonts w:asciiTheme="minorHAnsi" w:hAnsiTheme="minorHAnsi"/>
                <w:sz w:val="22"/>
                <w:szCs w:val="22"/>
                <w:lang w:eastAsia="ar-SA"/>
              </w:rPr>
            </w:pPr>
          </w:p>
          <w:p w14:paraId="231279FC" w14:textId="77777777" w:rsidR="00CA37F4" w:rsidRPr="00561E14" w:rsidRDefault="00CA37F4" w:rsidP="0014414D">
            <w:pPr>
              <w:suppressAutoHyphens/>
              <w:rPr>
                <w:rFonts w:asciiTheme="minorHAnsi" w:hAnsiTheme="minorHAnsi"/>
                <w:sz w:val="22"/>
                <w:szCs w:val="22"/>
                <w:lang w:eastAsia="ar-SA"/>
              </w:rPr>
            </w:pPr>
          </w:p>
          <w:p w14:paraId="16DE7790" w14:textId="77777777" w:rsidR="00CA37F4" w:rsidRPr="00561E14" w:rsidRDefault="00CA37F4" w:rsidP="0014414D">
            <w:pPr>
              <w:suppressAutoHyphens/>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6F9D9FEF" w14:textId="77777777" w:rsidR="00CA37F4" w:rsidRPr="00561E14" w:rsidRDefault="00CA37F4" w:rsidP="0014414D">
            <w:pPr>
              <w:suppressAutoHyphens/>
              <w:snapToGrid w:val="0"/>
              <w:jc w:val="center"/>
              <w:rPr>
                <w:rFonts w:asciiTheme="minorHAnsi" w:hAnsiTheme="minorHAnsi"/>
                <w:sz w:val="22"/>
                <w:szCs w:val="22"/>
                <w:lang w:eastAsia="ar-SA"/>
              </w:rPr>
            </w:pPr>
          </w:p>
          <w:p w14:paraId="0D0D7EC0" w14:textId="77777777" w:rsidR="00CA37F4" w:rsidRPr="00561E14" w:rsidRDefault="00CA37F4" w:rsidP="0014414D">
            <w:pPr>
              <w:suppressAutoHyphens/>
              <w:jc w:val="center"/>
              <w:rPr>
                <w:rFonts w:asciiTheme="minorHAnsi" w:hAnsiTheme="minorHAnsi"/>
                <w:sz w:val="22"/>
                <w:szCs w:val="22"/>
                <w:lang w:eastAsia="ar-SA"/>
              </w:rPr>
            </w:pPr>
          </w:p>
          <w:p w14:paraId="59C44704" w14:textId="77777777" w:rsidR="00CA37F4" w:rsidRPr="00561E14" w:rsidRDefault="00CA37F4" w:rsidP="0014414D">
            <w:pPr>
              <w:suppressAutoHyphens/>
              <w:jc w:val="center"/>
              <w:rPr>
                <w:rFonts w:asciiTheme="minorHAnsi" w:hAnsiTheme="minorHAnsi"/>
                <w:sz w:val="22"/>
                <w:szCs w:val="22"/>
                <w:lang w:eastAsia="ar-SA"/>
              </w:rPr>
            </w:pPr>
          </w:p>
          <w:p w14:paraId="59E5584A"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4E79080B" w14:textId="77777777" w:rsidR="00CA37F4" w:rsidRPr="00561E14" w:rsidRDefault="00CA37F4" w:rsidP="0014414D">
            <w:pPr>
              <w:suppressAutoHyphens/>
              <w:snapToGrid w:val="0"/>
              <w:rPr>
                <w:rFonts w:asciiTheme="minorHAnsi" w:hAnsiTheme="minorHAnsi"/>
                <w:sz w:val="22"/>
                <w:szCs w:val="22"/>
                <w:lang w:eastAsia="ar-SA"/>
              </w:rPr>
            </w:pPr>
          </w:p>
          <w:p w14:paraId="14365CD3" w14:textId="77777777" w:rsidR="00CA37F4" w:rsidRPr="00561E14" w:rsidRDefault="00CA37F4" w:rsidP="0014414D">
            <w:pPr>
              <w:suppressAutoHyphens/>
              <w:rPr>
                <w:rFonts w:asciiTheme="minorHAnsi" w:hAnsiTheme="minorHAnsi"/>
                <w:sz w:val="22"/>
                <w:szCs w:val="22"/>
                <w:lang w:eastAsia="ar-SA"/>
              </w:rPr>
            </w:pPr>
          </w:p>
          <w:p w14:paraId="0493C16E"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337043F9" w14:textId="77777777" w:rsidR="00CA37F4" w:rsidRPr="00561E14" w:rsidRDefault="00CA37F4" w:rsidP="0014414D">
            <w:pPr>
              <w:suppressAutoHyphens/>
              <w:snapToGrid w:val="0"/>
              <w:rPr>
                <w:rFonts w:asciiTheme="minorHAnsi" w:hAnsiTheme="minorHAnsi"/>
                <w:sz w:val="22"/>
                <w:szCs w:val="22"/>
                <w:lang w:eastAsia="ar-SA"/>
              </w:rPr>
            </w:pPr>
          </w:p>
          <w:p w14:paraId="74EC64F8" w14:textId="77777777" w:rsidR="00CA37F4" w:rsidRPr="00561E14" w:rsidRDefault="00CA37F4" w:rsidP="0014414D">
            <w:pPr>
              <w:suppressAutoHyphens/>
              <w:rPr>
                <w:rFonts w:asciiTheme="minorHAnsi" w:hAnsiTheme="minorHAnsi"/>
                <w:sz w:val="22"/>
                <w:szCs w:val="22"/>
                <w:lang w:eastAsia="ar-SA"/>
              </w:rPr>
            </w:pPr>
          </w:p>
          <w:p w14:paraId="2BEA832B"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5EB6D2E0" w14:textId="77777777" w:rsidR="00CA37F4" w:rsidRPr="00561E14" w:rsidRDefault="00CA37F4" w:rsidP="0014414D">
            <w:pPr>
              <w:suppressAutoHyphens/>
              <w:snapToGrid w:val="0"/>
              <w:jc w:val="center"/>
              <w:rPr>
                <w:rFonts w:asciiTheme="minorHAnsi" w:hAnsiTheme="minorHAnsi"/>
                <w:sz w:val="22"/>
                <w:szCs w:val="22"/>
                <w:lang w:eastAsia="ar-SA"/>
              </w:rPr>
            </w:pPr>
          </w:p>
          <w:p w14:paraId="26C4B571" w14:textId="77777777" w:rsidR="00CA37F4" w:rsidRPr="00561E14" w:rsidRDefault="00CA37F4" w:rsidP="0014414D">
            <w:pPr>
              <w:suppressAutoHyphens/>
              <w:jc w:val="center"/>
              <w:rPr>
                <w:rFonts w:asciiTheme="minorHAnsi" w:hAnsiTheme="minorHAnsi"/>
                <w:sz w:val="22"/>
                <w:szCs w:val="22"/>
                <w:lang w:eastAsia="ar-SA"/>
              </w:rPr>
            </w:pPr>
          </w:p>
          <w:p w14:paraId="63717043" w14:textId="77777777" w:rsidR="00CA37F4" w:rsidRPr="00561E14" w:rsidRDefault="00CA37F4" w:rsidP="0014414D">
            <w:pPr>
              <w:suppressAutoHyphens/>
              <w:jc w:val="center"/>
              <w:rPr>
                <w:rFonts w:asciiTheme="minorHAnsi" w:hAnsiTheme="minorHAnsi"/>
                <w:sz w:val="22"/>
                <w:szCs w:val="22"/>
                <w:lang w:eastAsia="ar-SA"/>
              </w:rPr>
            </w:pPr>
          </w:p>
          <w:p w14:paraId="11ECADBC" w14:textId="77777777" w:rsidR="00CA37F4" w:rsidRPr="00561E14" w:rsidRDefault="00CA37F4" w:rsidP="0014414D">
            <w:pPr>
              <w:suppressAutoHyphens/>
              <w:jc w:val="center"/>
              <w:rPr>
                <w:rFonts w:asciiTheme="minorHAnsi" w:hAnsiTheme="minorHAnsi"/>
                <w:sz w:val="22"/>
                <w:szCs w:val="22"/>
                <w:lang w:eastAsia="ar-SA"/>
              </w:rPr>
            </w:pPr>
          </w:p>
        </w:tc>
      </w:tr>
      <w:tr w:rsidR="00CA37F4" w:rsidRPr="00561E14" w14:paraId="4CC6E1CE" w14:textId="77777777" w:rsidTr="0014414D">
        <w:tc>
          <w:tcPr>
            <w:tcW w:w="1688" w:type="dxa"/>
            <w:tcBorders>
              <w:left w:val="single" w:sz="4" w:space="0" w:color="000000"/>
              <w:bottom w:val="single" w:sz="4" w:space="0" w:color="000000"/>
            </w:tcBorders>
          </w:tcPr>
          <w:p w14:paraId="6A17E7B4"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3220E5A5" w14:textId="77777777" w:rsidR="00CA37F4" w:rsidRPr="00561E14" w:rsidRDefault="00CA37F4" w:rsidP="0014414D">
            <w:pPr>
              <w:suppressAutoHyphens/>
              <w:snapToGrid w:val="0"/>
              <w:jc w:val="center"/>
              <w:rPr>
                <w:rFonts w:asciiTheme="minorHAnsi" w:hAnsiTheme="minorHAnsi"/>
                <w:sz w:val="22"/>
                <w:szCs w:val="22"/>
                <w:lang w:eastAsia="ar-SA"/>
              </w:rPr>
            </w:pPr>
          </w:p>
          <w:p w14:paraId="3316AB15" w14:textId="77777777" w:rsidR="00CA37F4" w:rsidRPr="00561E14" w:rsidRDefault="00CA37F4" w:rsidP="0014414D">
            <w:pPr>
              <w:suppressAutoHyphens/>
              <w:jc w:val="center"/>
              <w:rPr>
                <w:rFonts w:asciiTheme="minorHAnsi" w:hAnsiTheme="minorHAnsi"/>
                <w:sz w:val="22"/>
                <w:szCs w:val="22"/>
                <w:lang w:eastAsia="ar-SA"/>
              </w:rPr>
            </w:pPr>
          </w:p>
          <w:p w14:paraId="07AE0AB1"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3ADCD569" w14:textId="77777777" w:rsidR="00CA37F4" w:rsidRPr="00561E14" w:rsidRDefault="00CA37F4" w:rsidP="0014414D">
            <w:pPr>
              <w:suppressAutoHyphens/>
              <w:snapToGrid w:val="0"/>
              <w:rPr>
                <w:rFonts w:asciiTheme="minorHAnsi" w:hAnsiTheme="minorHAnsi"/>
                <w:sz w:val="22"/>
                <w:szCs w:val="22"/>
                <w:lang w:eastAsia="ar-SA"/>
              </w:rPr>
            </w:pPr>
          </w:p>
          <w:p w14:paraId="44F3DDF5" w14:textId="77777777" w:rsidR="00CA37F4" w:rsidRPr="00561E14" w:rsidRDefault="00CA37F4" w:rsidP="0014414D">
            <w:pPr>
              <w:suppressAutoHyphens/>
              <w:rPr>
                <w:rFonts w:asciiTheme="minorHAnsi" w:hAnsiTheme="minorHAnsi"/>
                <w:sz w:val="22"/>
                <w:szCs w:val="22"/>
                <w:lang w:eastAsia="ar-SA"/>
              </w:rPr>
            </w:pPr>
          </w:p>
          <w:p w14:paraId="5A96DE6A" w14:textId="77777777" w:rsidR="00CA37F4" w:rsidRPr="00561E14" w:rsidRDefault="00CA37F4" w:rsidP="0014414D">
            <w:pPr>
              <w:suppressAutoHyphens/>
              <w:jc w:val="center"/>
              <w:rPr>
                <w:rFonts w:asciiTheme="minorHAnsi" w:hAnsiTheme="minorHAnsi"/>
                <w:sz w:val="22"/>
                <w:szCs w:val="22"/>
                <w:lang w:eastAsia="ar-SA"/>
              </w:rPr>
            </w:pPr>
          </w:p>
          <w:p w14:paraId="68DF5D40"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5C094ACC" w14:textId="77777777" w:rsidR="00CA37F4" w:rsidRPr="00561E14" w:rsidRDefault="00CA37F4" w:rsidP="0014414D">
            <w:pPr>
              <w:suppressAutoHyphens/>
              <w:snapToGrid w:val="0"/>
              <w:rPr>
                <w:rFonts w:asciiTheme="minorHAnsi" w:hAnsiTheme="minorHAnsi"/>
                <w:sz w:val="22"/>
                <w:szCs w:val="22"/>
                <w:lang w:eastAsia="ar-SA"/>
              </w:rPr>
            </w:pPr>
          </w:p>
          <w:p w14:paraId="6B87592F" w14:textId="77777777" w:rsidR="00CA37F4" w:rsidRPr="00561E14" w:rsidRDefault="00CA37F4" w:rsidP="0014414D">
            <w:pPr>
              <w:suppressAutoHyphens/>
              <w:rPr>
                <w:rFonts w:asciiTheme="minorHAnsi" w:hAnsiTheme="minorHAnsi"/>
                <w:sz w:val="22"/>
                <w:szCs w:val="22"/>
                <w:lang w:eastAsia="ar-SA"/>
              </w:rPr>
            </w:pPr>
          </w:p>
          <w:p w14:paraId="4275618D" w14:textId="77777777" w:rsidR="00CA37F4" w:rsidRPr="00561E14" w:rsidRDefault="00CA37F4" w:rsidP="0014414D">
            <w:pPr>
              <w:suppressAutoHyphens/>
              <w:jc w:val="center"/>
              <w:rPr>
                <w:rFonts w:asciiTheme="minorHAnsi" w:hAnsiTheme="minorHAnsi"/>
                <w:sz w:val="22"/>
                <w:szCs w:val="22"/>
                <w:lang w:eastAsia="ar-SA"/>
              </w:rPr>
            </w:pPr>
          </w:p>
          <w:p w14:paraId="2C2C3345"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36B797C3" w14:textId="77777777" w:rsidR="00CA37F4" w:rsidRPr="00561E14" w:rsidRDefault="00CA37F4" w:rsidP="0014414D">
            <w:pPr>
              <w:suppressAutoHyphens/>
              <w:snapToGrid w:val="0"/>
              <w:rPr>
                <w:rFonts w:asciiTheme="minorHAnsi" w:hAnsiTheme="minorHAnsi"/>
                <w:sz w:val="22"/>
                <w:szCs w:val="22"/>
                <w:lang w:eastAsia="ar-SA"/>
              </w:rPr>
            </w:pPr>
          </w:p>
          <w:p w14:paraId="3C45E86F" w14:textId="77777777" w:rsidR="00CA37F4" w:rsidRPr="00561E14" w:rsidRDefault="00CA37F4" w:rsidP="0014414D">
            <w:pPr>
              <w:suppressAutoHyphens/>
              <w:jc w:val="center"/>
              <w:rPr>
                <w:rFonts w:asciiTheme="minorHAnsi" w:hAnsiTheme="minorHAnsi"/>
                <w:sz w:val="22"/>
                <w:szCs w:val="22"/>
                <w:lang w:eastAsia="ar-SA"/>
              </w:rPr>
            </w:pPr>
          </w:p>
          <w:p w14:paraId="60F2C6EF" w14:textId="77777777" w:rsidR="00CA37F4" w:rsidRPr="00561E14" w:rsidRDefault="00CA37F4" w:rsidP="0014414D">
            <w:pPr>
              <w:suppressAutoHyphens/>
              <w:jc w:val="center"/>
              <w:rPr>
                <w:rFonts w:asciiTheme="minorHAnsi" w:hAnsiTheme="minorHAnsi"/>
                <w:sz w:val="22"/>
                <w:szCs w:val="22"/>
                <w:lang w:eastAsia="ar-SA"/>
              </w:rPr>
            </w:pPr>
          </w:p>
          <w:p w14:paraId="5CC6AC25" w14:textId="77777777" w:rsidR="00CA37F4" w:rsidRPr="00561E14" w:rsidRDefault="00CA37F4" w:rsidP="0014414D">
            <w:pPr>
              <w:suppressAutoHyphens/>
              <w:jc w:val="center"/>
              <w:rPr>
                <w:rFonts w:asciiTheme="minorHAnsi" w:hAnsiTheme="minorHAnsi"/>
                <w:sz w:val="22"/>
                <w:szCs w:val="22"/>
                <w:lang w:eastAsia="ar-SA"/>
              </w:rPr>
            </w:pPr>
          </w:p>
        </w:tc>
      </w:tr>
    </w:tbl>
    <w:p w14:paraId="04D177ED" w14:textId="77777777" w:rsidR="00CA37F4" w:rsidRPr="00561E14" w:rsidRDefault="00CA37F4" w:rsidP="00CA37F4">
      <w:pPr>
        <w:suppressAutoHyphens/>
        <w:rPr>
          <w:rFonts w:asciiTheme="minorHAnsi" w:hAnsiTheme="minorHAnsi"/>
          <w:sz w:val="22"/>
          <w:szCs w:val="22"/>
          <w:lang w:eastAsia="ar-SA"/>
        </w:rPr>
      </w:pPr>
    </w:p>
    <w:p w14:paraId="72F27BA3" w14:textId="77777777" w:rsidR="00CA37F4" w:rsidRPr="00561E14" w:rsidRDefault="00CA37F4" w:rsidP="00CA37F4">
      <w:pPr>
        <w:suppressAutoHyphens/>
        <w:rPr>
          <w:rFonts w:asciiTheme="minorHAnsi" w:hAnsiTheme="minorHAnsi"/>
          <w:sz w:val="22"/>
          <w:szCs w:val="22"/>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BC1624"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B7E136D"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8. Kérjük, fejtsék ki röviden, milyen kitűzött célokat szeretnének elérni. Céljait szakmai teljesítménymutatókkal és indikátorokkal támassza alá!</w:t>
            </w:r>
          </w:p>
        </w:tc>
      </w:tr>
      <w:tr w:rsidR="00CA37F4" w:rsidRPr="00561E14" w14:paraId="36C76AC0" w14:textId="77777777" w:rsidTr="0014414D">
        <w:tc>
          <w:tcPr>
            <w:tcW w:w="9220" w:type="dxa"/>
            <w:tcBorders>
              <w:left w:val="single" w:sz="4" w:space="0" w:color="000000"/>
              <w:bottom w:val="single" w:sz="4" w:space="0" w:color="000000"/>
              <w:right w:val="single" w:sz="4" w:space="0" w:color="000000"/>
            </w:tcBorders>
          </w:tcPr>
          <w:p w14:paraId="60AA18E0" w14:textId="77777777" w:rsidR="00CA37F4" w:rsidRPr="00561E14" w:rsidRDefault="00CA37F4" w:rsidP="0014414D">
            <w:pPr>
              <w:suppressAutoHyphens/>
              <w:snapToGrid w:val="0"/>
              <w:rPr>
                <w:rFonts w:asciiTheme="minorHAnsi" w:hAnsiTheme="minorHAnsi"/>
                <w:sz w:val="22"/>
                <w:szCs w:val="22"/>
                <w:lang w:eastAsia="ar-SA"/>
              </w:rPr>
            </w:pPr>
          </w:p>
          <w:p w14:paraId="7889333F" w14:textId="77777777" w:rsidR="00CA37F4" w:rsidRPr="00561E14" w:rsidRDefault="00CA37F4" w:rsidP="0014414D">
            <w:pPr>
              <w:suppressAutoHyphens/>
              <w:rPr>
                <w:rFonts w:asciiTheme="minorHAnsi" w:hAnsiTheme="minorHAnsi"/>
                <w:sz w:val="22"/>
                <w:szCs w:val="22"/>
                <w:lang w:eastAsia="ar-SA"/>
              </w:rPr>
            </w:pPr>
          </w:p>
          <w:p w14:paraId="427FEAFA" w14:textId="77777777" w:rsidR="00CA37F4" w:rsidRPr="00561E14" w:rsidRDefault="00CA37F4" w:rsidP="0014414D">
            <w:pPr>
              <w:suppressAutoHyphens/>
              <w:rPr>
                <w:rFonts w:asciiTheme="minorHAnsi" w:hAnsiTheme="minorHAnsi"/>
                <w:sz w:val="22"/>
                <w:szCs w:val="22"/>
                <w:lang w:eastAsia="ar-SA"/>
              </w:rPr>
            </w:pPr>
          </w:p>
          <w:p w14:paraId="406652A9" w14:textId="77777777" w:rsidR="00CA37F4" w:rsidRPr="00561E14" w:rsidRDefault="00CA37F4" w:rsidP="0014414D">
            <w:pPr>
              <w:suppressAutoHyphens/>
              <w:rPr>
                <w:rFonts w:asciiTheme="minorHAnsi" w:hAnsiTheme="minorHAnsi"/>
                <w:sz w:val="22"/>
                <w:szCs w:val="22"/>
                <w:lang w:eastAsia="ar-SA"/>
              </w:rPr>
            </w:pPr>
          </w:p>
          <w:p w14:paraId="307DEF11" w14:textId="77777777" w:rsidR="00CA37F4" w:rsidRPr="00561E14" w:rsidRDefault="00CA37F4" w:rsidP="0014414D">
            <w:pPr>
              <w:suppressAutoHyphens/>
              <w:rPr>
                <w:rFonts w:asciiTheme="minorHAnsi" w:hAnsiTheme="minorHAnsi"/>
                <w:sz w:val="22"/>
                <w:szCs w:val="22"/>
                <w:lang w:eastAsia="ar-SA"/>
              </w:rPr>
            </w:pPr>
          </w:p>
          <w:p w14:paraId="6A493890" w14:textId="77777777" w:rsidR="00CA37F4" w:rsidRPr="00561E14" w:rsidRDefault="00CA37F4" w:rsidP="0014414D">
            <w:pPr>
              <w:suppressAutoHyphens/>
              <w:rPr>
                <w:rFonts w:asciiTheme="minorHAnsi" w:hAnsiTheme="minorHAnsi"/>
                <w:sz w:val="22"/>
                <w:szCs w:val="22"/>
                <w:lang w:eastAsia="ar-SA"/>
              </w:rPr>
            </w:pPr>
          </w:p>
          <w:p w14:paraId="160BE0E7" w14:textId="77777777" w:rsidR="00CA37F4" w:rsidRPr="00561E14" w:rsidRDefault="00CA37F4" w:rsidP="0014414D">
            <w:pPr>
              <w:suppressAutoHyphens/>
              <w:rPr>
                <w:rFonts w:asciiTheme="minorHAnsi" w:hAnsiTheme="minorHAnsi"/>
                <w:sz w:val="22"/>
                <w:szCs w:val="22"/>
                <w:lang w:eastAsia="ar-SA"/>
              </w:rPr>
            </w:pPr>
          </w:p>
          <w:p w14:paraId="60BFC9AB" w14:textId="77777777" w:rsidR="00CA37F4" w:rsidRPr="00561E14" w:rsidRDefault="00CA37F4" w:rsidP="0014414D">
            <w:pPr>
              <w:suppressAutoHyphens/>
              <w:rPr>
                <w:rFonts w:asciiTheme="minorHAnsi" w:hAnsiTheme="minorHAnsi"/>
                <w:sz w:val="22"/>
                <w:szCs w:val="22"/>
                <w:lang w:eastAsia="ar-SA"/>
              </w:rPr>
            </w:pPr>
          </w:p>
          <w:p w14:paraId="38A89776" w14:textId="77777777" w:rsidR="00CA37F4" w:rsidRPr="00561E14" w:rsidRDefault="00CA37F4" w:rsidP="0014414D">
            <w:pPr>
              <w:suppressAutoHyphens/>
              <w:rPr>
                <w:rFonts w:asciiTheme="minorHAnsi" w:hAnsiTheme="minorHAnsi"/>
                <w:sz w:val="22"/>
                <w:szCs w:val="22"/>
                <w:lang w:eastAsia="ar-SA"/>
              </w:rPr>
            </w:pPr>
          </w:p>
        </w:tc>
      </w:tr>
    </w:tbl>
    <w:p w14:paraId="1B571C46" w14:textId="3BF17C69" w:rsidR="00AA7AD8" w:rsidRDefault="00AA7AD8" w:rsidP="00CA37F4">
      <w:pPr>
        <w:suppressAutoHyphens/>
        <w:rPr>
          <w:rFonts w:asciiTheme="minorHAnsi" w:hAnsiTheme="minorHAnsi" w:cs="Arial"/>
          <w:color w:val="FF0000"/>
          <w:sz w:val="22"/>
          <w:szCs w:val="22"/>
        </w:rPr>
      </w:pPr>
    </w:p>
    <w:p w14:paraId="3A3E928D" w14:textId="77777777" w:rsidR="00AA7AD8" w:rsidRDefault="00AA7AD8">
      <w:pPr>
        <w:spacing w:after="200" w:line="276" w:lineRule="auto"/>
        <w:rPr>
          <w:rFonts w:asciiTheme="minorHAnsi" w:hAnsiTheme="minorHAnsi" w:cs="Arial"/>
          <w:color w:val="FF0000"/>
          <w:sz w:val="22"/>
          <w:szCs w:val="22"/>
        </w:rPr>
      </w:pPr>
      <w:r>
        <w:rPr>
          <w:rFonts w:asciiTheme="minorHAnsi" w:hAnsiTheme="minorHAnsi" w:cs="Arial"/>
          <w:color w:val="FF0000"/>
          <w:sz w:val="22"/>
          <w:szCs w:val="22"/>
        </w:rPr>
        <w:br w:type="page"/>
      </w:r>
    </w:p>
    <w:p w14:paraId="4095552D" w14:textId="77777777" w:rsidR="00CA37F4" w:rsidRPr="00561E14" w:rsidRDefault="00CA37F4" w:rsidP="00CA37F4">
      <w:pPr>
        <w:suppressAutoHyphens/>
        <w:rPr>
          <w:rFonts w:asciiTheme="minorHAnsi" w:hAnsiTheme="minorHAnsi" w:cs="Arial"/>
          <w:color w:val="FF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2C0933"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77E458B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9. Költségterv</w:t>
            </w:r>
          </w:p>
        </w:tc>
      </w:tr>
      <w:tr w:rsidR="00CA37F4" w:rsidRPr="00561E14" w14:paraId="7FFCFE35" w14:textId="77777777" w:rsidTr="0014414D">
        <w:tc>
          <w:tcPr>
            <w:tcW w:w="9220" w:type="dxa"/>
            <w:tcBorders>
              <w:left w:val="single" w:sz="4" w:space="0" w:color="000000"/>
              <w:bottom w:val="single" w:sz="4" w:space="0" w:color="000000"/>
              <w:right w:val="single" w:sz="4" w:space="0" w:color="000000"/>
            </w:tcBorders>
          </w:tcPr>
          <w:p w14:paraId="4A699D4D" w14:textId="77777777" w:rsidR="00CA37F4" w:rsidRPr="00561E14" w:rsidRDefault="00CA37F4" w:rsidP="0014414D">
            <w:pPr>
              <w:suppressAutoHyphens/>
              <w:snapToGrid w:val="0"/>
              <w:rPr>
                <w:rFonts w:asciiTheme="minorHAnsi" w:hAnsiTheme="minorHAnsi"/>
                <w:sz w:val="22"/>
                <w:szCs w:val="22"/>
                <w:lang w:eastAsia="ar-SA"/>
              </w:rPr>
            </w:pPr>
          </w:p>
          <w:p w14:paraId="50C48084"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 feladat megvalósítása érdekében felmerülő tervezett kiadások:</w:t>
            </w:r>
          </w:p>
          <w:p w14:paraId="1D833739"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Saját/egyéb forrás mértéke: ……………………..,- Ft</w:t>
            </w:r>
          </w:p>
          <w:p w14:paraId="4DEA556E" w14:textId="71321D84"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Igényelt támogatás mértéke: ……………………..,- Ft</w:t>
            </w:r>
            <w:r w:rsidR="004501F2">
              <w:rPr>
                <w:rFonts w:asciiTheme="minorHAnsi" w:hAnsiTheme="minorHAnsi"/>
                <w:sz w:val="22"/>
                <w:szCs w:val="22"/>
                <w:lang w:eastAsia="ar-SA"/>
              </w:rPr>
              <w:t xml:space="preserve"> </w:t>
            </w:r>
            <w:r w:rsidR="004501F2" w:rsidRPr="00B04F0F">
              <w:rPr>
                <w:sz w:val="22"/>
                <w:szCs w:val="22"/>
                <w:lang w:eastAsia="ar-SA"/>
              </w:rPr>
              <w:t xml:space="preserve">(min. </w:t>
            </w:r>
            <w:r w:rsidR="004501F2">
              <w:rPr>
                <w:sz w:val="22"/>
                <w:szCs w:val="22"/>
                <w:lang w:eastAsia="ar-SA"/>
              </w:rPr>
              <w:t>10</w:t>
            </w:r>
            <w:r w:rsidR="004501F2" w:rsidRPr="00B04F0F">
              <w:rPr>
                <w:sz w:val="22"/>
                <w:szCs w:val="22"/>
                <w:lang w:eastAsia="ar-SA"/>
              </w:rPr>
              <w:t xml:space="preserve">0.000,- Ft, </w:t>
            </w:r>
            <w:proofErr w:type="spellStart"/>
            <w:r w:rsidR="004501F2" w:rsidRPr="00B04F0F">
              <w:rPr>
                <w:sz w:val="22"/>
                <w:szCs w:val="22"/>
                <w:lang w:eastAsia="ar-SA"/>
              </w:rPr>
              <w:t>max</w:t>
            </w:r>
            <w:proofErr w:type="spellEnd"/>
            <w:r w:rsidR="004501F2" w:rsidRPr="00B04F0F">
              <w:rPr>
                <w:sz w:val="22"/>
                <w:szCs w:val="22"/>
                <w:lang w:eastAsia="ar-SA"/>
              </w:rPr>
              <w:t xml:space="preserve">. </w:t>
            </w:r>
            <w:r w:rsidR="004501F2">
              <w:rPr>
                <w:sz w:val="22"/>
                <w:szCs w:val="22"/>
                <w:lang w:eastAsia="ar-SA"/>
              </w:rPr>
              <w:t>2.20</w:t>
            </w:r>
            <w:r w:rsidR="004501F2" w:rsidRPr="00B04F0F">
              <w:rPr>
                <w:sz w:val="22"/>
                <w:szCs w:val="22"/>
                <w:lang w:eastAsia="ar-SA"/>
              </w:rPr>
              <w:t>0.000,- Ft)</w:t>
            </w:r>
          </w:p>
          <w:p w14:paraId="31DC40F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Összesen: ……………………..,- Ft</w:t>
            </w:r>
          </w:p>
          <w:p w14:paraId="69B6168E" w14:textId="77777777" w:rsidR="00CA37F4" w:rsidRPr="00561E14" w:rsidRDefault="00CA37F4" w:rsidP="0014414D">
            <w:pPr>
              <w:suppressAutoHyphens/>
              <w:rPr>
                <w:rFonts w:asciiTheme="minorHAnsi" w:hAnsiTheme="minorHAnsi"/>
                <w:sz w:val="22"/>
                <w:szCs w:val="22"/>
                <w:lang w:eastAsia="ar-SA"/>
              </w:rPr>
            </w:pPr>
          </w:p>
          <w:p w14:paraId="098C2DF7"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támogatásból a feladat megvalósítása érdekében felmerülő tervezett költség:</w:t>
            </w:r>
          </w:p>
          <w:tbl>
            <w:tblPr>
              <w:tblStyle w:val="Rcsostblzat"/>
              <w:tblW w:w="0" w:type="auto"/>
              <w:tblLayout w:type="fixed"/>
              <w:tblLook w:val="04A0" w:firstRow="1" w:lastRow="0" w:firstColumn="1" w:lastColumn="0" w:noHBand="0" w:noVBand="1"/>
            </w:tblPr>
            <w:tblGrid>
              <w:gridCol w:w="5090"/>
              <w:gridCol w:w="2410"/>
              <w:gridCol w:w="1570"/>
            </w:tblGrid>
            <w:tr w:rsidR="00CA37F4" w:rsidRPr="00561E14" w14:paraId="2E62076C" w14:textId="77777777" w:rsidTr="0014414D">
              <w:tc>
                <w:tcPr>
                  <w:tcW w:w="5090" w:type="dxa"/>
                </w:tcPr>
                <w:p w14:paraId="61CC112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Kiadás megnevezése</w:t>
                  </w:r>
                </w:p>
              </w:tc>
              <w:tc>
                <w:tcPr>
                  <w:tcW w:w="2410" w:type="dxa"/>
                </w:tcPr>
                <w:p w14:paraId="6CBBF13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 terhére</w:t>
                  </w:r>
                </w:p>
              </w:tc>
              <w:tc>
                <w:tcPr>
                  <w:tcW w:w="1570" w:type="dxa"/>
                </w:tcPr>
                <w:p w14:paraId="0122C812"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Saját/egyéb forrás terhére</w:t>
                  </w:r>
                </w:p>
              </w:tc>
            </w:tr>
            <w:tr w:rsidR="00CA37F4" w:rsidRPr="00561E14" w14:paraId="6C73E8AC" w14:textId="77777777" w:rsidTr="0014414D">
              <w:tc>
                <w:tcPr>
                  <w:tcW w:w="5090" w:type="dxa"/>
                </w:tcPr>
                <w:p w14:paraId="01C38C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Bérköltség, egyéb személyi jellegű kifizetések</w:t>
                  </w:r>
                </w:p>
              </w:tc>
              <w:tc>
                <w:tcPr>
                  <w:tcW w:w="2410" w:type="dxa"/>
                </w:tcPr>
                <w:p w14:paraId="45F2272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5D44BF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7F13C321" w14:textId="77777777" w:rsidTr="0014414D">
              <w:tc>
                <w:tcPr>
                  <w:tcW w:w="5090" w:type="dxa"/>
                </w:tcPr>
                <w:p w14:paraId="35B1FE8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Munkakadókat terhelő járulékok és szociális hozzájárulási adó</w:t>
                  </w:r>
                </w:p>
              </w:tc>
              <w:tc>
                <w:tcPr>
                  <w:tcW w:w="2410" w:type="dxa"/>
                </w:tcPr>
                <w:p w14:paraId="087D639F"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D638C8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1EE8AC1" w14:textId="77777777" w:rsidTr="0014414D">
              <w:tc>
                <w:tcPr>
                  <w:tcW w:w="5090" w:type="dxa"/>
                </w:tcPr>
                <w:p w14:paraId="3431B4E3"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SZEMÉLYI JELLEGŰ KIFIZETÉSEK ÖSSZSEN (1+2)</w:t>
                  </w:r>
                </w:p>
              </w:tc>
              <w:tc>
                <w:tcPr>
                  <w:tcW w:w="2410" w:type="dxa"/>
                </w:tcPr>
                <w:p w14:paraId="71F5318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67998F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8456E02" w14:textId="77777777" w:rsidTr="0014414D">
              <w:tc>
                <w:tcPr>
                  <w:tcW w:w="5090" w:type="dxa"/>
                </w:tcPr>
                <w:p w14:paraId="174E097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Anyagköltség, készletbeszerzés (sporteszközök, sportfelszerelések, sportruházat, egyéb eszközök beszerzése)</w:t>
                  </w:r>
                </w:p>
              </w:tc>
              <w:tc>
                <w:tcPr>
                  <w:tcW w:w="2410" w:type="dxa"/>
                </w:tcPr>
                <w:p w14:paraId="27CD3381"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63DB49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C47710C" w14:textId="77777777" w:rsidTr="0014414D">
              <w:tc>
                <w:tcPr>
                  <w:tcW w:w="5090" w:type="dxa"/>
                </w:tcPr>
                <w:p w14:paraId="6A99E6D7"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4. Bérleti díjak</w:t>
                  </w:r>
                </w:p>
              </w:tc>
              <w:tc>
                <w:tcPr>
                  <w:tcW w:w="2410" w:type="dxa"/>
                </w:tcPr>
                <w:p w14:paraId="2D39B51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19E4741E"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4A8AC637" w14:textId="77777777" w:rsidTr="0014414D">
              <w:tc>
                <w:tcPr>
                  <w:tcW w:w="5090" w:type="dxa"/>
                </w:tcPr>
                <w:p w14:paraId="0BC8C4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5. Szállás, utazási költségek</w:t>
                  </w:r>
                </w:p>
              </w:tc>
              <w:tc>
                <w:tcPr>
                  <w:tcW w:w="2410" w:type="dxa"/>
                </w:tcPr>
                <w:p w14:paraId="30277F7A"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652336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9CE7757" w14:textId="77777777" w:rsidTr="0014414D">
              <w:tc>
                <w:tcPr>
                  <w:tcW w:w="5090" w:type="dxa"/>
                </w:tcPr>
                <w:p w14:paraId="48E3170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6. Étkezési költségek (élelmiszer, vitaminok, tápálék-kiegészítők stb.)</w:t>
                  </w:r>
                </w:p>
              </w:tc>
              <w:tc>
                <w:tcPr>
                  <w:tcW w:w="2410" w:type="dxa"/>
                </w:tcPr>
                <w:p w14:paraId="4AF83D37"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0514B9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E70D1F2" w14:textId="77777777" w:rsidTr="0014414D">
              <w:tc>
                <w:tcPr>
                  <w:tcW w:w="5090" w:type="dxa"/>
                </w:tcPr>
                <w:p w14:paraId="40C50C0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7. Egyéb dologi kiadások (nevezési költségek, díjazás, belépők, egyéb működési költségek stb.)</w:t>
                  </w:r>
                </w:p>
              </w:tc>
              <w:tc>
                <w:tcPr>
                  <w:tcW w:w="2410" w:type="dxa"/>
                </w:tcPr>
                <w:p w14:paraId="626AACE6"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177DD48"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870AFAC" w14:textId="77777777" w:rsidTr="0014414D">
              <w:tc>
                <w:tcPr>
                  <w:tcW w:w="5090" w:type="dxa"/>
                </w:tcPr>
                <w:p w14:paraId="293312F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8. Egyéb szolgáltatási kiadások (sportszolgáltatás, szervezői díj, számlával elszámolt játékvezetői díj, nyomdaköltség, médiaköltség stb.)</w:t>
                  </w:r>
                </w:p>
              </w:tc>
              <w:tc>
                <w:tcPr>
                  <w:tcW w:w="2410" w:type="dxa"/>
                </w:tcPr>
                <w:p w14:paraId="276C9190"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B18FB63"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5ADEBC8" w14:textId="77777777" w:rsidTr="0014414D">
              <w:tc>
                <w:tcPr>
                  <w:tcW w:w="5090" w:type="dxa"/>
                </w:tcPr>
                <w:p w14:paraId="761047DA"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DOLOGI KIADÁSOK ÖSSZESEN (3+4+5+6+7+8)</w:t>
                  </w:r>
                </w:p>
              </w:tc>
              <w:tc>
                <w:tcPr>
                  <w:tcW w:w="2410" w:type="dxa"/>
                </w:tcPr>
                <w:p w14:paraId="69A1656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FBB761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B00754B" w14:textId="77777777" w:rsidTr="0014414D">
              <w:tc>
                <w:tcPr>
                  <w:tcW w:w="5090" w:type="dxa"/>
                </w:tcPr>
                <w:p w14:paraId="7C3B1DB6"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MŰKÖDÉSI KIADÁSOK ÖSSZESEN (1+23+4+5+6+7+8)</w:t>
                  </w:r>
                </w:p>
              </w:tc>
              <w:tc>
                <w:tcPr>
                  <w:tcW w:w="2410" w:type="dxa"/>
                </w:tcPr>
                <w:p w14:paraId="02EFC8F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3FCF99B" w14:textId="77777777" w:rsidR="00CA37F4" w:rsidRPr="00561E14" w:rsidRDefault="00CA37F4" w:rsidP="0014414D">
                  <w:pPr>
                    <w:suppressAutoHyphens/>
                    <w:rPr>
                      <w:rFonts w:asciiTheme="minorHAnsi" w:hAnsiTheme="minorHAnsi"/>
                      <w:sz w:val="22"/>
                      <w:szCs w:val="22"/>
                      <w:lang w:eastAsia="ar-SA"/>
                    </w:rPr>
                  </w:pPr>
                </w:p>
              </w:tc>
            </w:tr>
          </w:tbl>
          <w:p w14:paraId="3BA0A1C0" w14:textId="77777777" w:rsidR="00CA37F4" w:rsidRPr="00561E14" w:rsidRDefault="00CA37F4" w:rsidP="0014414D">
            <w:pPr>
              <w:suppressAutoHyphens/>
              <w:rPr>
                <w:rFonts w:asciiTheme="minorHAnsi" w:hAnsiTheme="minorHAnsi"/>
                <w:sz w:val="22"/>
                <w:szCs w:val="22"/>
                <w:lang w:eastAsia="ar-SA"/>
              </w:rPr>
            </w:pPr>
          </w:p>
          <w:p w14:paraId="1C6A24FC"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A támogatás tervezett felhasználásának ütemezése a kiadások várható felmerülése szerint:</w:t>
            </w:r>
          </w:p>
          <w:p w14:paraId="2F19900B" w14:textId="77777777" w:rsidR="00CA37F4" w:rsidRPr="00561E14" w:rsidRDefault="00CA37F4" w:rsidP="0014414D">
            <w:pPr>
              <w:suppressAutoHyphens/>
              <w:rPr>
                <w:rFonts w:asciiTheme="minorHAnsi" w:hAnsiTheme="minorHAnsi"/>
                <w:sz w:val="22"/>
                <w:szCs w:val="22"/>
                <w:lang w:eastAsia="ar-SA"/>
              </w:rPr>
            </w:pPr>
          </w:p>
          <w:p w14:paraId="02B7CE3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január ……………………….. Ft                                        július ………………………….. Ft</w:t>
            </w:r>
          </w:p>
          <w:p w14:paraId="606DD942" w14:textId="5785E35D"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február ……………………….. Ft                                      augusztus …………………….. Ft</w:t>
            </w:r>
          </w:p>
          <w:p w14:paraId="7134A04D" w14:textId="5CE77AB9"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március ……………………….. Ft                                     szeptember …………………….. Ft</w:t>
            </w:r>
          </w:p>
          <w:p w14:paraId="0AF6AD53" w14:textId="375C0411"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április ……………………….. Ft                                        október ……………………….. Ft</w:t>
            </w:r>
          </w:p>
          <w:p w14:paraId="34640CAA" w14:textId="1AE87E08"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május ……………………….. Ft                                        november …………………….. Ft</w:t>
            </w:r>
          </w:p>
          <w:p w14:paraId="7D46A27B" w14:textId="4B1E6C4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június ……………………….. Ft                                        december …………………….. Ft</w:t>
            </w:r>
          </w:p>
          <w:p w14:paraId="19D448E3" w14:textId="77777777" w:rsidR="00CA37F4" w:rsidRPr="00561E14" w:rsidRDefault="00CA37F4" w:rsidP="0014414D">
            <w:pPr>
              <w:suppressAutoHyphens/>
              <w:rPr>
                <w:rFonts w:asciiTheme="minorHAnsi" w:hAnsiTheme="minorHAnsi"/>
                <w:sz w:val="22"/>
                <w:szCs w:val="22"/>
                <w:lang w:eastAsia="ar-SA"/>
              </w:rPr>
            </w:pPr>
          </w:p>
        </w:tc>
      </w:tr>
    </w:tbl>
    <w:p w14:paraId="27B13DFA" w14:textId="77777777" w:rsidR="00CA37F4" w:rsidRPr="00561E14" w:rsidRDefault="00CA37F4" w:rsidP="00CA37F4">
      <w:pPr>
        <w:suppressAutoHyphens/>
        <w:rPr>
          <w:rFonts w:asciiTheme="minorHAnsi" w:hAnsiTheme="minorHAnsi" w:cs="Arial"/>
          <w:color w:val="FF0000"/>
          <w:sz w:val="22"/>
          <w:szCs w:val="22"/>
        </w:rPr>
      </w:pPr>
    </w:p>
    <w:p w14:paraId="55A36A13"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 xml:space="preserve">A tervezett cél megvalósításának egyéb (meglevő) forrásai (az </w:t>
      </w:r>
      <w:proofErr w:type="spellStart"/>
      <w:r w:rsidRPr="00561E14">
        <w:rPr>
          <w:rFonts w:asciiTheme="minorHAnsi" w:hAnsiTheme="minorHAnsi" w:cs="Arial"/>
          <w:sz w:val="22"/>
          <w:szCs w:val="22"/>
        </w:rPr>
        <w:t>Ávr</w:t>
      </w:r>
      <w:proofErr w:type="spellEnd"/>
      <w:r w:rsidRPr="00561E14">
        <w:rPr>
          <w:rFonts w:asciiTheme="minorHAnsi" w:hAnsiTheme="minorHAnsi" w:cs="Arial"/>
          <w:sz w:val="22"/>
          <w:szCs w:val="22"/>
        </w:rPr>
        <w:t xml:space="preserve">. 69 § (1) h pontja szerinti bontásban): </w:t>
      </w:r>
    </w:p>
    <w:p w14:paraId="792934F7"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„a rendelkezésre álló saját és egyéb forrás összegét, ezen belül</w:t>
      </w:r>
    </w:p>
    <w:p w14:paraId="3CE1CE4F" w14:textId="77777777" w:rsidR="00CA37F4" w:rsidRPr="00561E14" w:rsidRDefault="00CA37F4" w:rsidP="00CA37F4">
      <w:pPr>
        <w:shd w:val="clear" w:color="auto" w:fill="FFFFFF"/>
        <w:ind w:firstLine="238"/>
        <w:jc w:val="both"/>
        <w:rPr>
          <w:rFonts w:asciiTheme="minorHAnsi" w:hAnsiTheme="minorHAnsi" w:cs="Arial"/>
          <w:sz w:val="22"/>
          <w:szCs w:val="22"/>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 központi alrendszeréből igényelt, kapott egyéb költségvetési támogatásból, valamint külföldi forrásokból származó összeget, és</w:t>
      </w:r>
    </w:p>
    <w:p w14:paraId="3DB479CD" w14:textId="77777777" w:rsidR="00CA37F4" w:rsidRPr="00561E14" w:rsidRDefault="00CA37F4" w:rsidP="00CA37F4">
      <w:pPr>
        <w:suppressAutoHyphens/>
        <w:jc w:val="both"/>
        <w:rPr>
          <w:rFonts w:asciiTheme="minorHAnsi" w:hAnsiTheme="minorHAnsi"/>
          <w:sz w:val="22"/>
          <w:szCs w:val="22"/>
          <w:lang w:eastAsia="ar-SA"/>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r w:rsidRPr="00561E14">
        <w:rPr>
          <w:rFonts w:asciiTheme="minorHAnsi" w:hAnsiTheme="minorHAnsi" w:cs="Arial"/>
          <w:sz w:val="22"/>
          <w:szCs w:val="22"/>
        </w:rPr>
        <w:tab/>
      </w:r>
      <w:r w:rsidRPr="00561E14">
        <w:rPr>
          <w:rFonts w:asciiTheme="minorHAnsi" w:hAnsiTheme="minorHAnsi"/>
          <w:sz w:val="22"/>
          <w:szCs w:val="22"/>
        </w:rPr>
        <w:br w:type="page"/>
      </w:r>
    </w:p>
    <w:p w14:paraId="4FB183CA" w14:textId="77777777" w:rsidR="00CA37F4" w:rsidRPr="00561E14" w:rsidRDefault="00CA37F4" w:rsidP="00CA37F4">
      <w:pPr>
        <w:autoSpaceDE w:val="0"/>
        <w:autoSpaceDN w:val="0"/>
        <w:adjustRightInd w:val="0"/>
        <w:ind w:firstLine="708"/>
        <w:jc w:val="both"/>
        <w:rPr>
          <w:rFonts w:asciiTheme="minorHAnsi" w:hAnsiTheme="minorHAnsi" w:cs="Arial"/>
          <w:sz w:val="22"/>
          <w:szCs w:val="22"/>
        </w:rPr>
      </w:pPr>
      <w:r w:rsidRPr="00561E14">
        <w:rPr>
          <w:rFonts w:asciiTheme="minorHAnsi" w:hAnsiTheme="minorHAnsi" w:cs="Arial"/>
          <w:sz w:val="22"/>
          <w:szCs w:val="22"/>
        </w:rPr>
        <w:lastRenderedPageBreak/>
        <w:t xml:space="preserve">A pályázathoz csatolni kell a következő mellékleteket: </w:t>
      </w:r>
    </w:p>
    <w:p w14:paraId="6819BFCF"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a) a támogatásra jogosult működésének igazolására: székhelye szerinti törvényszék által, vagy a civil szervezetek névjegyzékéből letöltött, a hatályos adatairól kiállított 30 napnál nem régebbi kivonatát (kivéve magánszemély),</w:t>
      </w:r>
    </w:p>
    <w:p w14:paraId="3EE069D3"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b) a támogatásra jogosult tárgyévet megelőző évi tevékenységéről szóló tájékoztatót, különös tekintettel a végzett feladatokra, elért eredményekre, valamint az önszerveződő közösség a tárgyévet megelőző - amennyiben ez nem áll rendelkezésre, az azt megelőző- üzleti évről szóló számviteli beszámoló egyszerű másolatát, a pályázat benyújtását megelőző évről az egyesülési jogról, a közhasznú jogállásról, valamint a civil szervezetek működéséről és támogatásáról szóló 2011. évi CLXXV.  törvény 30.§ (1) bekezdése szerinti beszámolót, a közhasznúsági mellékletet, valamint a beszámoló bírósági letétbe helyezéséről szóló igazolást. (kivéve magánszemély),</w:t>
      </w:r>
    </w:p>
    <w:p w14:paraId="4248A6A2" w14:textId="77777777" w:rsidR="00CA37F4" w:rsidRPr="00561E14" w:rsidRDefault="00CA37F4" w:rsidP="00CA37F4">
      <w:pPr>
        <w:ind w:left="851"/>
        <w:contextualSpacing/>
        <w:jc w:val="both"/>
        <w:rPr>
          <w:rFonts w:asciiTheme="minorHAnsi" w:hAnsiTheme="minorHAnsi"/>
          <w:sz w:val="22"/>
          <w:szCs w:val="22"/>
        </w:rPr>
      </w:pPr>
      <w:r w:rsidRPr="00561E14">
        <w:rPr>
          <w:rFonts w:asciiTheme="minorHAnsi" w:hAnsiTheme="minorHAnsi"/>
          <w:sz w:val="22"/>
          <w:szCs w:val="22"/>
        </w:rPr>
        <w:t xml:space="preserve">c) Nyilatkozatok: </w:t>
      </w:r>
    </w:p>
    <w:p w14:paraId="782D6CAA" w14:textId="77777777" w:rsidR="00CA37F4" w:rsidRPr="00561E14" w:rsidRDefault="00CA37F4" w:rsidP="00CA37F4">
      <w:pPr>
        <w:ind w:left="851"/>
        <w:contextualSpacing/>
        <w:jc w:val="both"/>
        <w:rPr>
          <w:rFonts w:asciiTheme="minorHAnsi" w:hAnsiTheme="minorHAnsi"/>
          <w:sz w:val="22"/>
          <w:szCs w:val="22"/>
        </w:rPr>
      </w:pPr>
    </w:p>
    <w:p w14:paraId="01AEB178"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ca</w:t>
      </w:r>
      <w:proofErr w:type="spellEnd"/>
      <w:r w:rsidRPr="00561E14">
        <w:rPr>
          <w:rFonts w:asciiTheme="minorHAnsi" w:hAnsiTheme="minorHAnsi"/>
          <w:sz w:val="22"/>
          <w:szCs w:val="22"/>
        </w:rPr>
        <w:t xml:space="preserve">) az államháztartásról szóló 2011. évi CXCV. törvény (továbbiakban: Áht.) 50. § (1) bekezdés c) pontjában és a nemzeti vagyonról szóló 2011. évi CXCVI. törvény 3. § (1) bekezdés 1. pontjában való </w:t>
      </w:r>
      <w:proofErr w:type="spellStart"/>
      <w:r w:rsidRPr="00561E14">
        <w:rPr>
          <w:rFonts w:asciiTheme="minorHAnsi" w:hAnsiTheme="minorHAnsi"/>
          <w:sz w:val="22"/>
          <w:szCs w:val="22"/>
        </w:rPr>
        <w:t>megfogalmazottaknak</w:t>
      </w:r>
      <w:proofErr w:type="spellEnd"/>
      <w:r w:rsidRPr="00561E14">
        <w:rPr>
          <w:rFonts w:asciiTheme="minorHAnsi" w:hAnsiTheme="minorHAnsi"/>
          <w:sz w:val="22"/>
          <w:szCs w:val="22"/>
        </w:rPr>
        <w:t xml:space="preserve"> való megfelelésről, </w:t>
      </w:r>
    </w:p>
    <w:p w14:paraId="25DAF7E0"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5C641774" w14:textId="77777777" w:rsidR="00CA37F4" w:rsidRPr="00561E14" w:rsidRDefault="00CA37F4" w:rsidP="00CA37F4">
      <w:pPr>
        <w:ind w:left="1276" w:hanging="425"/>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cb</w:t>
      </w:r>
      <w:proofErr w:type="spellEnd"/>
      <w:r w:rsidRPr="00561E14">
        <w:rPr>
          <w:rFonts w:asciiTheme="minorHAnsi" w:hAnsiTheme="minorHAnsi"/>
          <w:sz w:val="22"/>
          <w:szCs w:val="22"/>
        </w:rPr>
        <w:t>) arról, hogy megfelel a rendezett munkaügyi kapcsolatok követelményeinek,</w:t>
      </w:r>
      <w:r w:rsidRPr="00561E14">
        <w:rPr>
          <w:rFonts w:asciiTheme="minorHAnsi" w:hAnsiTheme="minorHAnsi" w:cs="Arial"/>
          <w:sz w:val="22"/>
          <w:szCs w:val="22"/>
          <w:shd w:val="clear" w:color="auto" w:fill="FFFFFF"/>
        </w:rPr>
        <w:t xml:space="preserve"> </w:t>
      </w:r>
    </w:p>
    <w:p w14:paraId="06E4AE23" w14:textId="77777777" w:rsidR="00CA37F4" w:rsidRPr="00561E14" w:rsidRDefault="00CA37F4" w:rsidP="00CA37F4">
      <w:pPr>
        <w:ind w:left="1276" w:hanging="425"/>
        <w:contextualSpacing/>
        <w:jc w:val="both"/>
        <w:rPr>
          <w:rFonts w:asciiTheme="minorHAnsi" w:hAnsiTheme="minorHAnsi"/>
          <w:sz w:val="22"/>
          <w:szCs w:val="22"/>
        </w:rPr>
      </w:pPr>
    </w:p>
    <w:p w14:paraId="0DF924E6"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cc) a közpénzekből nyújtott támogatások átláthatóságáról szóló 2007. évi CLXXXI. törvény szerinti összeférhetetlenség, érintettség fennállásáról, vagy hiányáról és közzétételi kérelem az érintettség fennállása esetén,</w:t>
      </w:r>
    </w:p>
    <w:p w14:paraId="2A09372A" w14:textId="77777777" w:rsidR="00CA37F4" w:rsidRPr="00561E14" w:rsidRDefault="00CA37F4" w:rsidP="00CA37F4">
      <w:pPr>
        <w:ind w:left="1276" w:hanging="425"/>
        <w:contextualSpacing/>
        <w:jc w:val="both"/>
        <w:rPr>
          <w:rFonts w:asciiTheme="minorHAnsi" w:hAnsiTheme="minorHAnsi"/>
          <w:sz w:val="22"/>
          <w:szCs w:val="22"/>
        </w:rPr>
      </w:pPr>
    </w:p>
    <w:p w14:paraId="3E961528" w14:textId="77777777" w:rsidR="00CA37F4" w:rsidRPr="00561E14" w:rsidRDefault="00CA37F4" w:rsidP="00CA37F4">
      <w:pPr>
        <w:ind w:left="1276" w:hanging="376"/>
        <w:contextualSpacing/>
        <w:jc w:val="both"/>
        <w:rPr>
          <w:rFonts w:asciiTheme="minorHAnsi" w:hAnsiTheme="minorHAnsi"/>
          <w:sz w:val="22"/>
          <w:szCs w:val="22"/>
        </w:rPr>
      </w:pPr>
      <w:r w:rsidRPr="00561E14">
        <w:rPr>
          <w:rFonts w:asciiTheme="minorHAnsi" w:hAnsiTheme="minorHAnsi"/>
          <w:sz w:val="22"/>
          <w:szCs w:val="22"/>
        </w:rPr>
        <w:t>cd) de-</w:t>
      </w:r>
      <w:proofErr w:type="spellStart"/>
      <w:r w:rsidRPr="00561E14">
        <w:rPr>
          <w:rFonts w:asciiTheme="minorHAnsi" w:hAnsiTheme="minorHAnsi"/>
          <w:sz w:val="22"/>
          <w:szCs w:val="22"/>
        </w:rPr>
        <w:t>minimis</w:t>
      </w:r>
      <w:proofErr w:type="spellEnd"/>
      <w:r w:rsidRPr="00561E14">
        <w:rPr>
          <w:rFonts w:asciiTheme="minorHAnsi" w:hAnsiTheme="minorHAnsi"/>
          <w:sz w:val="22"/>
          <w:szCs w:val="22"/>
        </w:rPr>
        <w:t xml:space="preserve"> támogatásokról (kivéve magánszemély),</w:t>
      </w:r>
    </w:p>
    <w:p w14:paraId="1EB683A3" w14:textId="77777777" w:rsidR="00CA37F4" w:rsidRPr="00561E14" w:rsidRDefault="00CA37F4" w:rsidP="00CA37F4">
      <w:pPr>
        <w:ind w:left="1276" w:hanging="376"/>
        <w:contextualSpacing/>
        <w:jc w:val="both"/>
        <w:rPr>
          <w:rFonts w:asciiTheme="minorHAnsi" w:hAnsiTheme="minorHAnsi"/>
          <w:sz w:val="22"/>
          <w:szCs w:val="22"/>
        </w:rPr>
      </w:pPr>
    </w:p>
    <w:p w14:paraId="5AE4D177"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ce</w:t>
      </w:r>
      <w:proofErr w:type="spellEnd"/>
      <w:r w:rsidRPr="00561E14">
        <w:rPr>
          <w:rFonts w:asciiTheme="minorHAnsi" w:hAnsiTheme="minorHAnsi"/>
          <w:sz w:val="22"/>
          <w:szCs w:val="22"/>
        </w:rPr>
        <w:t xml:space="preserve">) Áfa-levonási jogosultságról (kivéve magánszemély), </w:t>
      </w:r>
    </w:p>
    <w:p w14:paraId="1744A67D" w14:textId="77777777" w:rsidR="00CA37F4" w:rsidRPr="00561E14" w:rsidRDefault="00CA37F4" w:rsidP="00CA37F4">
      <w:pPr>
        <w:ind w:left="1276" w:hanging="376"/>
        <w:contextualSpacing/>
        <w:jc w:val="both"/>
        <w:rPr>
          <w:rFonts w:asciiTheme="minorHAnsi" w:hAnsiTheme="minorHAnsi"/>
          <w:sz w:val="22"/>
          <w:szCs w:val="22"/>
        </w:rPr>
      </w:pPr>
    </w:p>
    <w:p w14:paraId="3FB3BE3C"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cf</w:t>
      </w:r>
      <w:proofErr w:type="spellEnd"/>
      <w:r w:rsidRPr="00561E14">
        <w:rPr>
          <w:rFonts w:asciiTheme="minorHAnsi" w:hAnsiTheme="minorHAnsi"/>
          <w:sz w:val="22"/>
          <w:szCs w:val="22"/>
        </w:rPr>
        <w:t xml:space="preserve">) az államháztartási törvény végrehajtásáról szóló 368/2011.(XII.31.) Korm.rendelet (továbbiakban: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xml:space="preserve">.)  75.§ (2) bekezdésében meghatározottakról, </w:t>
      </w:r>
    </w:p>
    <w:p w14:paraId="6D95DFCE" w14:textId="77777777" w:rsidR="00CA37F4" w:rsidRPr="00561E14" w:rsidRDefault="00CA37F4" w:rsidP="00CA37F4">
      <w:pPr>
        <w:ind w:left="900"/>
        <w:contextualSpacing/>
        <w:jc w:val="both"/>
        <w:rPr>
          <w:rFonts w:asciiTheme="minorHAnsi" w:hAnsiTheme="minorHAnsi"/>
          <w:sz w:val="22"/>
          <w:szCs w:val="22"/>
        </w:rPr>
      </w:pPr>
    </w:p>
    <w:p w14:paraId="29B7E42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 xml:space="preserve">cg) az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75.§ (3a) bekezdésében meghatározottakról,</w:t>
      </w:r>
      <w:r w:rsidRPr="00561E14">
        <w:rPr>
          <w:rFonts w:asciiTheme="minorHAnsi" w:hAnsiTheme="minorHAnsi" w:cs="Arial"/>
          <w:sz w:val="22"/>
          <w:szCs w:val="22"/>
          <w:shd w:val="clear" w:color="auto" w:fill="FFFFFF"/>
        </w:rPr>
        <w:t xml:space="preserve"> </w:t>
      </w:r>
    </w:p>
    <w:p w14:paraId="0EB7E7C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4042DD89"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ch</w:t>
      </w:r>
      <w:proofErr w:type="spellEnd"/>
      <w:r w:rsidRPr="00561E14">
        <w:rPr>
          <w:rFonts w:asciiTheme="minorHAnsi" w:hAnsiTheme="minorHAnsi"/>
          <w:sz w:val="22"/>
          <w:szCs w:val="22"/>
        </w:rPr>
        <w:t>) személyes adatok kezeléséhez hozzájáruló nyilatkozat.</w:t>
      </w:r>
      <w:r w:rsidRPr="00561E14">
        <w:rPr>
          <w:rFonts w:asciiTheme="minorHAnsi" w:hAnsiTheme="minorHAnsi" w:cs="Arial"/>
          <w:sz w:val="22"/>
          <w:szCs w:val="22"/>
          <w:shd w:val="clear" w:color="auto" w:fill="FFFFFF"/>
        </w:rPr>
        <w:t xml:space="preserve"> </w:t>
      </w:r>
    </w:p>
    <w:p w14:paraId="6039A55D"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1E89BD66" w14:textId="77777777" w:rsidR="00CA37F4" w:rsidRPr="00561E14" w:rsidRDefault="00CA37F4" w:rsidP="00CA37F4">
      <w:pPr>
        <w:autoSpaceDE w:val="0"/>
        <w:autoSpaceDN w:val="0"/>
        <w:adjustRightInd w:val="0"/>
        <w:ind w:firstLine="708"/>
        <w:jc w:val="both"/>
        <w:rPr>
          <w:rFonts w:asciiTheme="minorHAnsi" w:hAnsiTheme="minorHAnsi"/>
          <w:sz w:val="22"/>
          <w:szCs w:val="22"/>
        </w:rPr>
      </w:pPr>
      <w:r w:rsidRPr="00561E14">
        <w:rPr>
          <w:rFonts w:asciiTheme="minorHAnsi" w:hAnsiTheme="minorHAnsi"/>
          <w:sz w:val="22"/>
          <w:szCs w:val="22"/>
        </w:rPr>
        <w:t xml:space="preserve">A </w:t>
      </w:r>
      <w:proofErr w:type="spellStart"/>
      <w:r w:rsidRPr="00561E14">
        <w:rPr>
          <w:rFonts w:asciiTheme="minorHAnsi" w:hAnsiTheme="minorHAnsi"/>
          <w:sz w:val="22"/>
          <w:szCs w:val="22"/>
        </w:rPr>
        <w:t>ca</w:t>
      </w:r>
      <w:proofErr w:type="spellEnd"/>
      <w:r w:rsidRPr="00561E14">
        <w:rPr>
          <w:rFonts w:asciiTheme="minorHAnsi" w:hAnsiTheme="minorHAnsi"/>
          <w:sz w:val="22"/>
          <w:szCs w:val="22"/>
        </w:rPr>
        <w:t>)-</w:t>
      </w:r>
      <w:proofErr w:type="spellStart"/>
      <w:r w:rsidRPr="00561E14">
        <w:rPr>
          <w:rFonts w:asciiTheme="minorHAnsi" w:hAnsiTheme="minorHAnsi"/>
          <w:sz w:val="22"/>
          <w:szCs w:val="22"/>
        </w:rPr>
        <w:t>ch</w:t>
      </w:r>
      <w:proofErr w:type="spellEnd"/>
      <w:r w:rsidRPr="00561E14">
        <w:rPr>
          <w:rFonts w:asciiTheme="minorHAnsi" w:hAnsiTheme="minorHAnsi"/>
          <w:sz w:val="22"/>
          <w:szCs w:val="22"/>
        </w:rPr>
        <w:t>) pontokban feltüntetett nyilatkozatok a pályázati adatlap mellékletében találhatóak.</w:t>
      </w:r>
    </w:p>
    <w:p w14:paraId="2533B904" w14:textId="77777777" w:rsidR="00CA37F4" w:rsidRPr="00561E14" w:rsidRDefault="00CA37F4" w:rsidP="00CA37F4">
      <w:pPr>
        <w:contextualSpacing/>
        <w:jc w:val="both"/>
        <w:rPr>
          <w:rFonts w:asciiTheme="minorHAnsi" w:hAnsiTheme="minorHAnsi" w:cs="Arial"/>
          <w:sz w:val="22"/>
          <w:szCs w:val="22"/>
          <w:shd w:val="clear" w:color="auto" w:fill="FFFFFF"/>
        </w:rPr>
      </w:pPr>
    </w:p>
    <w:p w14:paraId="4C4D8274" w14:textId="77777777" w:rsidR="00CA37F4" w:rsidRPr="00561E14" w:rsidRDefault="00CA37F4" w:rsidP="00CA37F4">
      <w:pPr>
        <w:autoSpaceDE w:val="0"/>
        <w:autoSpaceDN w:val="0"/>
        <w:adjustRightInd w:val="0"/>
        <w:ind w:left="851"/>
        <w:jc w:val="both"/>
        <w:rPr>
          <w:rFonts w:asciiTheme="minorHAnsi" w:hAnsiTheme="minorHAnsi"/>
          <w:sz w:val="22"/>
          <w:szCs w:val="22"/>
        </w:rPr>
      </w:pPr>
      <w:r w:rsidRPr="00561E14">
        <w:rPr>
          <w:rFonts w:asciiTheme="minorHAnsi" w:hAnsiTheme="minorHAnsi" w:cs="Arial"/>
          <w:sz w:val="22"/>
          <w:szCs w:val="22"/>
        </w:rPr>
        <w:t>A támogatási szerződés megkötéséhez a kedvezményezett a támogató rendelkezésére bocsátja:</w:t>
      </w:r>
    </w:p>
    <w:p w14:paraId="5492783A" w14:textId="77777777" w:rsidR="00CA37F4" w:rsidRPr="00561E14" w:rsidRDefault="00CA37F4" w:rsidP="00CA37F4">
      <w:pPr>
        <w:shd w:val="clear" w:color="auto" w:fill="FFFFFF"/>
        <w:ind w:left="1259"/>
        <w:jc w:val="both"/>
        <w:rPr>
          <w:rFonts w:asciiTheme="minorHAnsi" w:hAnsiTheme="minorHAnsi" w:cs="Arial"/>
          <w:sz w:val="22"/>
          <w:szCs w:val="22"/>
        </w:rPr>
      </w:pPr>
      <w:r w:rsidRPr="00561E14">
        <w:rPr>
          <w:rFonts w:asciiTheme="minorHAnsi" w:hAnsiTheme="minorHAnsi" w:cs="Arial"/>
          <w:iCs/>
          <w:sz w:val="22"/>
          <w:szCs w:val="22"/>
        </w:rPr>
        <w:t xml:space="preserve">a) </w:t>
      </w:r>
      <w:r w:rsidRPr="00561E14">
        <w:rPr>
          <w:rFonts w:asciiTheme="minorHAnsi" w:hAnsiTheme="minorHAnsi"/>
          <w:i/>
          <w:iCs/>
          <w:sz w:val="22"/>
          <w:szCs w:val="22"/>
        </w:rPr>
        <w:t> </w:t>
      </w:r>
      <w:r w:rsidRPr="00561E14">
        <w:rPr>
          <w:rFonts w:asciiTheme="minorHAnsi" w:hAnsiTheme="minorHAnsi" w:cs="Arial"/>
          <w:sz w:val="22"/>
          <w:szCs w:val="22"/>
        </w:rPr>
        <w:t>a nevében aláírásra jogosult személy vagy személyek, ügyvéd vagy kamarai jogtanácsos által ellenjegyzett vagy közjegyző által hitelesített aláírás mintáját, vagy az aláírásminta hitesített másolatát és</w:t>
      </w:r>
    </w:p>
    <w:p w14:paraId="121B2BFB" w14:textId="77777777" w:rsidR="00CA37F4" w:rsidRPr="00561E14" w:rsidRDefault="00CA37F4" w:rsidP="00CA37F4">
      <w:pPr>
        <w:pStyle w:val="uj"/>
        <w:ind w:left="1259"/>
        <w:jc w:val="both"/>
        <w:rPr>
          <w:rFonts w:asciiTheme="minorHAnsi" w:hAnsiTheme="minorHAnsi" w:cstheme="minorHAnsi"/>
          <w:sz w:val="22"/>
          <w:szCs w:val="22"/>
        </w:rPr>
      </w:pPr>
      <w:r w:rsidRPr="00561E14">
        <w:rPr>
          <w:rFonts w:asciiTheme="minorHAnsi" w:eastAsia="Calibri" w:hAnsiTheme="minorHAnsi" w:cstheme="minorHAnsi"/>
          <w:iCs/>
          <w:sz w:val="22"/>
          <w:szCs w:val="22"/>
        </w:rPr>
        <w:t>b)</w:t>
      </w:r>
      <w:r w:rsidRPr="00561E14">
        <w:rPr>
          <w:rFonts w:asciiTheme="minorHAnsi" w:eastAsia="Calibri" w:hAnsiTheme="minorHAnsi" w:cstheme="minorHAnsi"/>
          <w:i/>
          <w:iCs/>
          <w:sz w:val="22"/>
          <w:szCs w:val="22"/>
        </w:rPr>
        <w:t> </w:t>
      </w:r>
      <w:r w:rsidRPr="00561E14">
        <w:rPr>
          <w:rFonts w:asciiTheme="minorHAnsi" w:eastAsia="Calibri" w:hAnsiTheme="minorHAnsi" w:cstheme="minorHAnsi"/>
          <w:sz w:val="22"/>
          <w:szCs w:val="22"/>
        </w:rPr>
        <w:t xml:space="preserve">a létesítő okiratának, alapító okiratának vagy jogszabályban meghatározott nyilvántartásba vételét igazoló okiratának eredeti példányát </w:t>
      </w:r>
      <w:r w:rsidRPr="00561E14">
        <w:rPr>
          <w:rStyle w:val="highlighted"/>
          <w:rFonts w:asciiTheme="minorHAnsi" w:hAnsiTheme="minorHAnsi" w:cstheme="minorHAnsi"/>
          <w:sz w:val="22"/>
          <w:szCs w:val="22"/>
        </w:rPr>
        <w:t>vagy az eredeti példány hitelesített másolatát (kivéve magánszemély).</w:t>
      </w:r>
    </w:p>
    <w:p w14:paraId="3772E6AB" w14:textId="77777777" w:rsidR="00CA37F4" w:rsidRPr="00561E14" w:rsidRDefault="00CA37F4" w:rsidP="00CA37F4">
      <w:pPr>
        <w:shd w:val="clear" w:color="auto" w:fill="FFFFFF"/>
        <w:ind w:left="708"/>
        <w:jc w:val="both"/>
        <w:rPr>
          <w:rFonts w:asciiTheme="minorHAnsi" w:hAnsiTheme="minorHAnsi" w:cs="Arial"/>
          <w:sz w:val="22"/>
          <w:szCs w:val="22"/>
          <w:shd w:val="clear" w:color="auto" w:fill="FFFFFF"/>
        </w:rPr>
      </w:pPr>
      <w:r w:rsidRPr="00561E14">
        <w:rPr>
          <w:rFonts w:asciiTheme="minorHAnsi" w:hAnsiTheme="minorHAnsi" w:cstheme="minorHAnsi"/>
          <w:sz w:val="22"/>
          <w:szCs w:val="22"/>
          <w:shd w:val="clear" w:color="auto" w:fill="FFFFFF"/>
        </w:rPr>
        <w:t>Ha</w:t>
      </w:r>
      <w:r w:rsidRPr="00561E14">
        <w:rPr>
          <w:rFonts w:asciiTheme="minorHAnsi" w:hAnsiTheme="minorHAnsi" w:cs="Arial"/>
          <w:sz w:val="22"/>
          <w:szCs w:val="22"/>
          <w:shd w:val="clear" w:color="auto" w:fill="FFFFFF"/>
        </w:rPr>
        <w:t xml:space="preserve">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4E080796" w14:textId="77777777" w:rsidR="00CA37F4" w:rsidRPr="00561E14" w:rsidRDefault="00CA37F4" w:rsidP="00CA37F4">
      <w:pPr>
        <w:shd w:val="clear" w:color="auto" w:fill="FFFFFF"/>
        <w:ind w:left="708"/>
        <w:jc w:val="both"/>
        <w:rPr>
          <w:rFonts w:asciiTheme="minorHAnsi" w:hAnsiTheme="minorHAnsi" w:cs="Arial"/>
          <w:b/>
          <w:bCs/>
          <w:sz w:val="22"/>
          <w:szCs w:val="22"/>
          <w:shd w:val="clear" w:color="auto" w:fill="FFFFFF"/>
        </w:rPr>
      </w:pPr>
      <w:r w:rsidRPr="00561E14">
        <w:rPr>
          <w:rFonts w:asciiTheme="minorHAnsi" w:hAnsiTheme="minorHAnsi" w:cs="Arial"/>
          <w:b/>
          <w:bCs/>
          <w:sz w:val="22"/>
          <w:szCs w:val="22"/>
          <w:shd w:val="clear" w:color="auto" w:fill="FFFFFF"/>
        </w:rPr>
        <w:lastRenderedPageBreak/>
        <w:t>A fenti a), b) pontokban meghatározott dokumentumok kiállításának dátuma nem lehet a támogatási igény benyújtásának napjától számított kilencven napnál régebbi.</w:t>
      </w:r>
    </w:p>
    <w:p w14:paraId="2517DAB0" w14:textId="77777777" w:rsidR="00CA37F4" w:rsidRPr="00561E14" w:rsidRDefault="00CA37F4" w:rsidP="00CA37F4">
      <w:pPr>
        <w:autoSpaceDE w:val="0"/>
        <w:autoSpaceDN w:val="0"/>
        <w:adjustRightInd w:val="0"/>
        <w:ind w:left="1276"/>
        <w:jc w:val="both"/>
        <w:rPr>
          <w:rFonts w:asciiTheme="minorHAnsi" w:hAnsiTheme="minorHAnsi" w:cs="Arial"/>
          <w:sz w:val="22"/>
          <w:szCs w:val="22"/>
          <w:shd w:val="clear" w:color="auto" w:fill="FFFFFF"/>
        </w:rPr>
      </w:pPr>
    </w:p>
    <w:p w14:paraId="1F2D5992"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r w:rsidRPr="00561E14">
        <w:rPr>
          <w:rFonts w:asciiTheme="minorHAnsi" w:hAnsiTheme="minorHAnsi" w:cs="Arial"/>
          <w:sz w:val="22"/>
          <w:szCs w:val="22"/>
        </w:rPr>
        <w:t xml:space="preserve">Nyíregyháza, 20.....................................                                              </w:t>
      </w:r>
    </w:p>
    <w:p w14:paraId="29D20265"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p>
    <w:p w14:paraId="78B293B0" w14:textId="77777777" w:rsidR="00CA37F4" w:rsidRPr="00561E14" w:rsidRDefault="00CA37F4" w:rsidP="00CA37F4">
      <w:pPr>
        <w:autoSpaceDE w:val="0"/>
        <w:autoSpaceDN w:val="0"/>
        <w:adjustRightInd w:val="0"/>
        <w:ind w:left="4248" w:firstLine="708"/>
        <w:jc w:val="both"/>
        <w:rPr>
          <w:rFonts w:asciiTheme="minorHAnsi" w:hAnsiTheme="minorHAnsi" w:cs="Arial"/>
          <w:sz w:val="22"/>
          <w:szCs w:val="22"/>
        </w:rPr>
      </w:pPr>
      <w:r w:rsidRPr="00561E14">
        <w:rPr>
          <w:rFonts w:asciiTheme="minorHAnsi" w:hAnsiTheme="minorHAnsi" w:cs="Arial"/>
          <w:b/>
          <w:sz w:val="22"/>
          <w:szCs w:val="22"/>
        </w:rPr>
        <w:t>.....................................................................</w:t>
      </w:r>
    </w:p>
    <w:p w14:paraId="75D8AD36" w14:textId="77777777" w:rsidR="00CA37F4" w:rsidRPr="00561E14" w:rsidRDefault="00CA37F4" w:rsidP="00CA37F4">
      <w:pPr>
        <w:autoSpaceDE w:val="0"/>
        <w:autoSpaceDN w:val="0"/>
        <w:adjustRightInd w:val="0"/>
        <w:ind w:left="3969"/>
        <w:jc w:val="center"/>
        <w:rPr>
          <w:rFonts w:asciiTheme="minorHAnsi" w:hAnsiTheme="minorHAnsi" w:cs="Arial"/>
          <w:b/>
          <w:sz w:val="22"/>
          <w:szCs w:val="22"/>
        </w:rPr>
      </w:pPr>
      <w:r w:rsidRPr="00561E14">
        <w:rPr>
          <w:rFonts w:asciiTheme="minorHAnsi" w:hAnsiTheme="minorHAnsi" w:cs="Arial"/>
          <w:b/>
          <w:sz w:val="22"/>
          <w:szCs w:val="22"/>
        </w:rPr>
        <w:t xml:space="preserve">                   a szervezet képviselőjének aláírása/magánszemély aláírása/törvényes képviselő aláírása </w:t>
      </w:r>
    </w:p>
    <w:p w14:paraId="1479EE93" w14:textId="77777777" w:rsidR="00CA37F4" w:rsidRPr="00561E14" w:rsidRDefault="00CA37F4" w:rsidP="00CA37F4">
      <w:pPr>
        <w:jc w:val="both"/>
        <w:rPr>
          <w:rFonts w:asciiTheme="minorHAnsi" w:hAnsiTheme="minorHAnsi" w:cs="Arial"/>
          <w:b/>
          <w:sz w:val="22"/>
          <w:szCs w:val="22"/>
        </w:rPr>
      </w:pPr>
      <w:r w:rsidRPr="00561E14">
        <w:rPr>
          <w:rFonts w:asciiTheme="minorHAnsi" w:hAnsiTheme="minorHAnsi" w:cs="Arial"/>
          <w:b/>
          <w:sz w:val="22"/>
          <w:szCs w:val="22"/>
        </w:rPr>
        <w:t xml:space="preserve">                                                                                                                    </w:t>
      </w:r>
      <w:r w:rsidRPr="00561E14">
        <w:rPr>
          <w:rFonts w:asciiTheme="minorHAnsi" w:hAnsiTheme="minorHAnsi" w:cs="Arial"/>
          <w:b/>
          <w:sz w:val="22"/>
          <w:szCs w:val="22"/>
        </w:rPr>
        <w:tab/>
      </w:r>
      <w:proofErr w:type="spellStart"/>
      <w:r w:rsidRPr="00561E14">
        <w:rPr>
          <w:rFonts w:asciiTheme="minorHAnsi" w:hAnsiTheme="minorHAnsi" w:cs="Arial"/>
          <w:b/>
          <w:sz w:val="22"/>
          <w:szCs w:val="22"/>
        </w:rPr>
        <w:t>p.h</w:t>
      </w:r>
      <w:proofErr w:type="spellEnd"/>
      <w:r w:rsidRPr="00561E14">
        <w:rPr>
          <w:rFonts w:asciiTheme="minorHAnsi" w:hAnsiTheme="minorHAnsi" w:cs="Arial"/>
          <w:b/>
          <w:sz w:val="22"/>
          <w:szCs w:val="22"/>
        </w:rPr>
        <w:t>.</w:t>
      </w:r>
    </w:p>
    <w:p w14:paraId="24C23DEB" w14:textId="77777777" w:rsidR="00CA37F4" w:rsidRPr="00561E14" w:rsidRDefault="00CA37F4" w:rsidP="00CA37F4">
      <w:pPr>
        <w:spacing w:after="160" w:line="259" w:lineRule="auto"/>
        <w:rPr>
          <w:rFonts w:asciiTheme="minorHAnsi" w:hAnsiTheme="minorHAnsi" w:cs="Arial"/>
          <w:color w:val="FF0000"/>
          <w:sz w:val="22"/>
          <w:szCs w:val="22"/>
        </w:rPr>
      </w:pPr>
      <w:r w:rsidRPr="00561E14">
        <w:rPr>
          <w:rFonts w:asciiTheme="minorHAnsi" w:hAnsiTheme="minorHAnsi" w:cs="Arial"/>
          <w:color w:val="FF0000"/>
          <w:sz w:val="22"/>
          <w:szCs w:val="22"/>
        </w:rPr>
        <w:br w:type="page"/>
      </w:r>
    </w:p>
    <w:p w14:paraId="4ACE22E8" w14:textId="77777777" w:rsidR="00CA37F4" w:rsidRPr="00561E14" w:rsidRDefault="00CA37F4" w:rsidP="00CA37F4">
      <w:pPr>
        <w:jc w:val="both"/>
        <w:rPr>
          <w:rFonts w:asciiTheme="minorHAnsi" w:hAnsiTheme="minorHAnsi" w:cs="Arial"/>
          <w:color w:val="FF0000"/>
          <w:sz w:val="22"/>
          <w:szCs w:val="22"/>
        </w:rPr>
      </w:pPr>
    </w:p>
    <w:p w14:paraId="611E0382"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A pályázati adatlap melléklete</w:t>
      </w:r>
    </w:p>
    <w:p w14:paraId="57797B46"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Nyilatkozatok </w:t>
      </w:r>
    </w:p>
    <w:p w14:paraId="4B9DF3F7" w14:textId="77777777"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p>
    <w:p w14:paraId="6A7B1F98" w14:textId="26CE18E6"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Szervezet/magánszemély neve: ______________________________________________________</w:t>
      </w:r>
    </w:p>
    <w:p w14:paraId="1077EB08" w14:textId="092FAF40"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Székhelye/Lakcíme:_______________________________________________________________</w:t>
      </w:r>
    </w:p>
    <w:p w14:paraId="63803918" w14:textId="693E45E3"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Adószáma/adóazonosító száma:______________________________________________________</w:t>
      </w:r>
    </w:p>
    <w:p w14:paraId="491B277C" w14:textId="6ED129D2"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Képviselőjének/Törvényes képviselőjének neve: _________________________________________</w:t>
      </w:r>
    </w:p>
    <w:p w14:paraId="0C90B721" w14:textId="77777777" w:rsidR="00CA37F4" w:rsidRPr="00561E14" w:rsidRDefault="00CA37F4" w:rsidP="00CA37F4">
      <w:pPr>
        <w:jc w:val="center"/>
        <w:rPr>
          <w:rFonts w:asciiTheme="minorHAnsi" w:hAnsiTheme="minorHAnsi"/>
          <w:b/>
          <w:sz w:val="22"/>
          <w:szCs w:val="22"/>
        </w:rPr>
      </w:pPr>
    </w:p>
    <w:p w14:paraId="31C68AC0" w14:textId="3AB35355"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Pályázó magánszemélyként /pályázó szervezet/magánszemély törvényes képviselőjeként büntetőjogi felelősségem tudatában nyilatkozom, hogy  </w:t>
      </w:r>
    </w:p>
    <w:p w14:paraId="28C5C543"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(*Kérjük, hogy a helyes választ szíveskedjen </w:t>
      </w:r>
      <w:proofErr w:type="gramStart"/>
      <w:r w:rsidRPr="00561E14">
        <w:rPr>
          <w:rFonts w:asciiTheme="minorHAnsi" w:hAnsiTheme="minorHAnsi"/>
          <w:b/>
          <w:sz w:val="22"/>
          <w:szCs w:val="22"/>
        </w:rPr>
        <w:t>X-el</w:t>
      </w:r>
      <w:proofErr w:type="gramEnd"/>
      <w:r w:rsidRPr="00561E14">
        <w:rPr>
          <w:rFonts w:asciiTheme="minorHAnsi" w:hAnsiTheme="minorHAnsi"/>
          <w:b/>
          <w:sz w:val="22"/>
          <w:szCs w:val="22"/>
        </w:rPr>
        <w:t xml:space="preserve"> jelölni és a kipontozott részeket szíveskedjen kitölteni.)                            </w:t>
      </w:r>
    </w:p>
    <w:tbl>
      <w:tblPr>
        <w:tblStyle w:val="Rcsostblzat"/>
        <w:tblW w:w="0" w:type="auto"/>
        <w:tblInd w:w="-431" w:type="dxa"/>
        <w:tblLook w:val="04A0" w:firstRow="1" w:lastRow="0" w:firstColumn="1" w:lastColumn="0" w:noHBand="0" w:noVBand="1"/>
      </w:tblPr>
      <w:tblGrid>
        <w:gridCol w:w="551"/>
        <w:gridCol w:w="8284"/>
        <w:gridCol w:w="602"/>
        <w:gridCol w:w="622"/>
      </w:tblGrid>
      <w:tr w:rsidR="00CA37F4" w:rsidRPr="00561E14" w14:paraId="1DCFE037" w14:textId="77777777" w:rsidTr="00561E14">
        <w:tc>
          <w:tcPr>
            <w:tcW w:w="551" w:type="dxa"/>
          </w:tcPr>
          <w:p w14:paraId="462D693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Ssz,</w:t>
            </w:r>
          </w:p>
        </w:tc>
        <w:tc>
          <w:tcPr>
            <w:tcW w:w="8284" w:type="dxa"/>
          </w:tcPr>
          <w:p w14:paraId="57294C13" w14:textId="77777777" w:rsidR="00CA37F4" w:rsidRPr="00561E14" w:rsidRDefault="00CA37F4" w:rsidP="0014414D">
            <w:pPr>
              <w:rPr>
                <w:rFonts w:asciiTheme="minorHAnsi" w:hAnsiTheme="minorHAnsi"/>
                <w:b/>
                <w:sz w:val="22"/>
                <w:szCs w:val="22"/>
              </w:rPr>
            </w:pPr>
          </w:p>
        </w:tc>
        <w:tc>
          <w:tcPr>
            <w:tcW w:w="602" w:type="dxa"/>
          </w:tcPr>
          <w:p w14:paraId="665855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igen</w:t>
            </w:r>
          </w:p>
        </w:tc>
        <w:tc>
          <w:tcPr>
            <w:tcW w:w="622" w:type="dxa"/>
          </w:tcPr>
          <w:p w14:paraId="65D4550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nem</w:t>
            </w:r>
          </w:p>
        </w:tc>
      </w:tr>
      <w:tr w:rsidR="00CA37F4" w:rsidRPr="00561E14" w14:paraId="40BB63B9" w14:textId="77777777" w:rsidTr="00561E14">
        <w:tc>
          <w:tcPr>
            <w:tcW w:w="551" w:type="dxa"/>
          </w:tcPr>
          <w:p w14:paraId="4AD9678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w:t>
            </w:r>
          </w:p>
        </w:tc>
        <w:tc>
          <w:tcPr>
            <w:tcW w:w="8284" w:type="dxa"/>
          </w:tcPr>
          <w:p w14:paraId="1166C10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w:t>
            </w:r>
            <w:r w:rsidRPr="00561E14">
              <w:rPr>
                <w:rFonts w:asciiTheme="minorHAnsi" w:hAnsiTheme="minorHAnsi"/>
                <w:bCs/>
                <w:sz w:val="22"/>
                <w:szCs w:val="22"/>
              </w:rPr>
              <w:t xml:space="preserve">az államháztartásról szóló 2011. évi CXCV. törvény 50.§ (1) bekezdés c) pontjában és a nemzeti vagyonról szóló 2011. évi CXCVI. törvény 3.§ 1 bekezdés </w:t>
            </w:r>
            <w:proofErr w:type="spellStart"/>
            <w:r w:rsidRPr="00561E14">
              <w:rPr>
                <w:rFonts w:asciiTheme="minorHAnsi" w:hAnsiTheme="minorHAnsi"/>
                <w:bCs/>
                <w:sz w:val="22"/>
                <w:szCs w:val="22"/>
              </w:rPr>
              <w:t>c,ca,cb,cc</w:t>
            </w:r>
            <w:proofErr w:type="spellEnd"/>
            <w:r w:rsidRPr="00561E14">
              <w:rPr>
                <w:rFonts w:asciiTheme="minorHAnsi" w:hAnsiTheme="minorHAnsi"/>
                <w:bCs/>
                <w:sz w:val="22"/>
                <w:szCs w:val="22"/>
              </w:rPr>
              <w:t xml:space="preserve"> pontjaiban foglaltaknak megfelelően</w:t>
            </w:r>
            <w:r w:rsidRPr="00561E14">
              <w:rPr>
                <w:rFonts w:asciiTheme="minorHAnsi" w:hAnsiTheme="minorHAnsi"/>
                <w:b/>
                <w:sz w:val="22"/>
                <w:szCs w:val="22"/>
              </w:rPr>
              <w:t xml:space="preserve"> átlátható szervezetnek minősül</w:t>
            </w:r>
          </w:p>
          <w:p w14:paraId="2E07E8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006EA6B5" w14:textId="77777777" w:rsidR="00CA37F4" w:rsidRPr="00561E14" w:rsidRDefault="00CA37F4" w:rsidP="0014414D">
            <w:pPr>
              <w:rPr>
                <w:rFonts w:asciiTheme="minorHAnsi" w:hAnsiTheme="minorHAnsi"/>
                <w:b/>
                <w:sz w:val="22"/>
                <w:szCs w:val="22"/>
              </w:rPr>
            </w:pPr>
          </w:p>
        </w:tc>
        <w:tc>
          <w:tcPr>
            <w:tcW w:w="622" w:type="dxa"/>
          </w:tcPr>
          <w:p w14:paraId="2FFE1013" w14:textId="77777777" w:rsidR="00CA37F4" w:rsidRPr="00561E14" w:rsidRDefault="00CA37F4" w:rsidP="0014414D">
            <w:pPr>
              <w:rPr>
                <w:rFonts w:asciiTheme="minorHAnsi" w:hAnsiTheme="minorHAnsi"/>
                <w:b/>
                <w:sz w:val="22"/>
                <w:szCs w:val="22"/>
              </w:rPr>
            </w:pPr>
          </w:p>
        </w:tc>
      </w:tr>
      <w:tr w:rsidR="00CA37F4" w:rsidRPr="00561E14" w14:paraId="19132276" w14:textId="77777777" w:rsidTr="00561E14">
        <w:tc>
          <w:tcPr>
            <w:tcW w:w="551" w:type="dxa"/>
          </w:tcPr>
          <w:p w14:paraId="6FED85B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2.</w:t>
            </w:r>
          </w:p>
        </w:tc>
        <w:tc>
          <w:tcPr>
            <w:tcW w:w="8284" w:type="dxa"/>
          </w:tcPr>
          <w:p w14:paraId="0630776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megfelel az államháztartásról szóló 2011. évi CXCV. törvény 50.§ (1) bekezdés a) pontjában meghatározott rendezett munkaügyi kapcsolatok követelményeinek (magánszemélynek nem kell kitölteni)</w:t>
            </w:r>
          </w:p>
        </w:tc>
        <w:tc>
          <w:tcPr>
            <w:tcW w:w="602" w:type="dxa"/>
          </w:tcPr>
          <w:p w14:paraId="0C6293CD" w14:textId="77777777" w:rsidR="00CA37F4" w:rsidRPr="00561E14" w:rsidRDefault="00CA37F4" w:rsidP="0014414D">
            <w:pPr>
              <w:rPr>
                <w:rFonts w:asciiTheme="minorHAnsi" w:hAnsiTheme="minorHAnsi"/>
                <w:b/>
                <w:sz w:val="22"/>
                <w:szCs w:val="22"/>
              </w:rPr>
            </w:pPr>
          </w:p>
        </w:tc>
        <w:tc>
          <w:tcPr>
            <w:tcW w:w="622" w:type="dxa"/>
          </w:tcPr>
          <w:p w14:paraId="3CCCD4F9" w14:textId="77777777" w:rsidR="00CA37F4" w:rsidRPr="00561E14" w:rsidRDefault="00CA37F4" w:rsidP="0014414D">
            <w:pPr>
              <w:rPr>
                <w:rFonts w:asciiTheme="minorHAnsi" w:hAnsiTheme="minorHAnsi"/>
                <w:b/>
                <w:sz w:val="22"/>
                <w:szCs w:val="22"/>
              </w:rPr>
            </w:pPr>
          </w:p>
        </w:tc>
      </w:tr>
      <w:tr w:rsidR="00CA37F4" w:rsidRPr="00561E14" w14:paraId="3930CDCE" w14:textId="77777777" w:rsidTr="00561E14">
        <w:tc>
          <w:tcPr>
            <w:tcW w:w="551" w:type="dxa"/>
          </w:tcPr>
          <w:p w14:paraId="0E1DBF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w:t>
            </w:r>
          </w:p>
          <w:p w14:paraId="2650A7D3" w14:textId="77777777" w:rsidR="00CA37F4" w:rsidRPr="00561E14" w:rsidRDefault="00CA37F4" w:rsidP="0014414D">
            <w:pPr>
              <w:rPr>
                <w:rFonts w:asciiTheme="minorHAnsi" w:hAnsiTheme="minorHAnsi"/>
                <w:b/>
                <w:sz w:val="22"/>
                <w:szCs w:val="22"/>
              </w:rPr>
            </w:pPr>
          </w:p>
          <w:p w14:paraId="7F43030B" w14:textId="77777777" w:rsidR="00CA37F4" w:rsidRPr="00561E14" w:rsidRDefault="00CA37F4" w:rsidP="0014414D">
            <w:pPr>
              <w:rPr>
                <w:rFonts w:asciiTheme="minorHAnsi" w:hAnsiTheme="minorHAnsi"/>
                <w:b/>
                <w:sz w:val="22"/>
                <w:szCs w:val="22"/>
              </w:rPr>
            </w:pPr>
          </w:p>
          <w:p w14:paraId="48D8C27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3a.</w:t>
            </w:r>
          </w:p>
        </w:tc>
        <w:tc>
          <w:tcPr>
            <w:tcW w:w="8284" w:type="dxa"/>
          </w:tcPr>
          <w:p w14:paraId="3EA856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/támogatást kérő magánszemély a közpénzekből nyújtott támogatások átláthatóságáról szóló 2007. évi CLXXXI. törvény alapján </w:t>
            </w:r>
          </w:p>
          <w:p w14:paraId="5B00952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6.§ (1) bekezdés szerinti összeférhetetlenség fennáll</w:t>
            </w:r>
          </w:p>
          <w:p w14:paraId="40661DAE" w14:textId="77777777" w:rsidR="00CA37F4" w:rsidRPr="00561E14" w:rsidRDefault="00CA37F4" w:rsidP="0014414D">
            <w:pPr>
              <w:rPr>
                <w:rFonts w:asciiTheme="minorHAnsi" w:hAnsiTheme="minorHAnsi"/>
                <w:b/>
                <w:sz w:val="22"/>
                <w:szCs w:val="22"/>
              </w:rPr>
            </w:pPr>
          </w:p>
          <w:p w14:paraId="288D7E5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5735B40A" w14:textId="77777777" w:rsidR="00CA37F4" w:rsidRPr="00561E14" w:rsidRDefault="00CA37F4" w:rsidP="0014414D">
            <w:pPr>
              <w:rPr>
                <w:rFonts w:asciiTheme="minorHAnsi" w:hAnsiTheme="minorHAnsi"/>
                <w:b/>
                <w:sz w:val="22"/>
                <w:szCs w:val="22"/>
              </w:rPr>
            </w:pPr>
          </w:p>
          <w:p w14:paraId="4248BFF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7BF8785C" w14:textId="77777777" w:rsidR="00CA37F4" w:rsidRPr="00561E14" w:rsidRDefault="00CA37F4" w:rsidP="0014414D">
            <w:pPr>
              <w:rPr>
                <w:rFonts w:asciiTheme="minorHAnsi" w:hAnsiTheme="minorHAnsi"/>
                <w:b/>
                <w:sz w:val="22"/>
                <w:szCs w:val="22"/>
              </w:rPr>
            </w:pPr>
          </w:p>
        </w:tc>
        <w:tc>
          <w:tcPr>
            <w:tcW w:w="622" w:type="dxa"/>
          </w:tcPr>
          <w:p w14:paraId="062E4C46" w14:textId="77777777" w:rsidR="00CA37F4" w:rsidRPr="00561E14" w:rsidRDefault="00CA37F4" w:rsidP="0014414D">
            <w:pPr>
              <w:rPr>
                <w:rFonts w:asciiTheme="minorHAnsi" w:hAnsiTheme="minorHAnsi"/>
                <w:b/>
                <w:sz w:val="22"/>
                <w:szCs w:val="22"/>
              </w:rPr>
            </w:pPr>
          </w:p>
        </w:tc>
      </w:tr>
      <w:tr w:rsidR="00CA37F4" w:rsidRPr="00561E14" w14:paraId="292F1968" w14:textId="77777777" w:rsidTr="00561E14">
        <w:tc>
          <w:tcPr>
            <w:tcW w:w="551" w:type="dxa"/>
          </w:tcPr>
          <w:p w14:paraId="2054306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3b.</w:t>
            </w:r>
          </w:p>
        </w:tc>
        <w:tc>
          <w:tcPr>
            <w:tcW w:w="8284" w:type="dxa"/>
          </w:tcPr>
          <w:p w14:paraId="58D1AD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8.§ (1) bekezdés szerinti érintettség fennáll</w:t>
            </w:r>
          </w:p>
          <w:p w14:paraId="7F023E9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1427088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387F2ABD" w14:textId="77777777" w:rsidR="00CA37F4" w:rsidRPr="00561E14" w:rsidRDefault="00CA37F4" w:rsidP="0014414D">
            <w:pPr>
              <w:rPr>
                <w:rFonts w:asciiTheme="minorHAnsi" w:hAnsiTheme="minorHAnsi"/>
                <w:b/>
                <w:sz w:val="22"/>
                <w:szCs w:val="22"/>
              </w:rPr>
            </w:pPr>
          </w:p>
        </w:tc>
        <w:tc>
          <w:tcPr>
            <w:tcW w:w="622" w:type="dxa"/>
          </w:tcPr>
          <w:p w14:paraId="01976CA1" w14:textId="77777777" w:rsidR="00CA37F4" w:rsidRPr="00561E14" w:rsidRDefault="00CA37F4" w:rsidP="0014414D">
            <w:pPr>
              <w:rPr>
                <w:rFonts w:asciiTheme="minorHAnsi" w:hAnsiTheme="minorHAnsi"/>
                <w:b/>
                <w:sz w:val="22"/>
                <w:szCs w:val="22"/>
              </w:rPr>
            </w:pPr>
          </w:p>
        </w:tc>
      </w:tr>
      <w:tr w:rsidR="00CA37F4" w:rsidRPr="00561E14" w14:paraId="4DF8D48E" w14:textId="77777777" w:rsidTr="00561E14">
        <w:tc>
          <w:tcPr>
            <w:tcW w:w="551" w:type="dxa"/>
          </w:tcPr>
          <w:p w14:paraId="0EEE781D"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4.</w:t>
            </w:r>
          </w:p>
        </w:tc>
        <w:tc>
          <w:tcPr>
            <w:tcW w:w="8284" w:type="dxa"/>
          </w:tcPr>
          <w:p w14:paraId="6D829A88" w14:textId="6DDDCA5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Nyíregyháza Megyei Jogú Város Közgyűlésének </w:t>
            </w:r>
            <w:r w:rsidR="00CC791B" w:rsidRPr="00561E14">
              <w:rPr>
                <w:rFonts w:asciiTheme="minorHAnsi" w:hAnsiTheme="minorHAnsi"/>
                <w:bCs/>
                <w:sz w:val="22"/>
                <w:szCs w:val="22"/>
              </w:rPr>
              <w:t>Szociális, Egészségügyi és Sport</w:t>
            </w:r>
            <w:r w:rsidRPr="00561E14">
              <w:rPr>
                <w:rFonts w:asciiTheme="minorHAnsi" w:hAnsiTheme="minorHAnsi"/>
                <w:bCs/>
                <w:sz w:val="22"/>
                <w:szCs w:val="22"/>
              </w:rPr>
              <w:t xml:space="preserve"> </w:t>
            </w:r>
            <w:r w:rsidRPr="00561E14">
              <w:rPr>
                <w:rFonts w:asciiTheme="minorHAnsi" w:hAnsiTheme="minorHAnsi"/>
                <w:sz w:val="22"/>
                <w:szCs w:val="22"/>
              </w:rPr>
              <w:t>Bizottságához</w:t>
            </w:r>
            <w:r w:rsidRPr="00561E14">
              <w:rPr>
                <w:rFonts w:asciiTheme="minorHAnsi" w:hAnsiTheme="minorHAnsi"/>
                <w:bCs/>
                <w:sz w:val="22"/>
                <w:szCs w:val="22"/>
              </w:rPr>
              <w:t xml:space="preserve"> benyújtott </w:t>
            </w:r>
            <w:r w:rsidR="00CC791B" w:rsidRPr="00561E14">
              <w:rPr>
                <w:rFonts w:asciiTheme="minorHAnsi" w:hAnsiTheme="minorHAnsi"/>
                <w:bCs/>
                <w:sz w:val="22"/>
                <w:szCs w:val="22"/>
              </w:rPr>
              <w:t>„Egyéb versenysport 2026. évi támogatása”</w:t>
            </w:r>
            <w:r w:rsidRPr="00561E14">
              <w:rPr>
                <w:rFonts w:asciiTheme="minorHAnsi" w:hAnsiTheme="minorHAnsi"/>
                <w:bCs/>
                <w:sz w:val="22"/>
                <w:szCs w:val="22"/>
              </w:rPr>
              <w:t xml:space="preserve"> pályázat beadását megelőző két pénzügyi </w:t>
            </w:r>
            <w:proofErr w:type="gramStart"/>
            <w:r w:rsidRPr="00561E14">
              <w:rPr>
                <w:rFonts w:asciiTheme="minorHAnsi" w:hAnsiTheme="minorHAnsi"/>
                <w:bCs/>
                <w:sz w:val="22"/>
                <w:szCs w:val="22"/>
              </w:rPr>
              <w:t>évben</w:t>
            </w:r>
            <w:proofErr w:type="gramEnd"/>
            <w:r w:rsidRPr="00561E14">
              <w:rPr>
                <w:rFonts w:asciiTheme="minorHAnsi" w:hAnsiTheme="minorHAnsi"/>
                <w:bCs/>
                <w:sz w:val="22"/>
                <w:szCs w:val="22"/>
              </w:rPr>
              <w:t xml:space="preserve"> illetve a folyamatban lévő pénzügyi év során az általam képviselt szervezet</w:t>
            </w:r>
            <w:r w:rsidRPr="00561E14">
              <w:rPr>
                <w:rFonts w:asciiTheme="minorHAnsi" w:hAnsiTheme="minorHAnsi"/>
                <w:b/>
                <w:sz w:val="22"/>
                <w:szCs w:val="22"/>
              </w:rPr>
              <w:t xml:space="preserve"> részesült </w:t>
            </w:r>
            <w:r w:rsidRPr="00561E14">
              <w:rPr>
                <w:rFonts w:asciiTheme="minorHAnsi" w:hAnsiTheme="minorHAnsi"/>
                <w:bCs/>
                <w:sz w:val="22"/>
                <w:szCs w:val="22"/>
              </w:rPr>
              <w:t>az Európai Unió működéséről szóló szerződés 107 és 108. cikkének a csekély összegű támogatásokra való alkalmazásáról szóló, 2023/2831 EU bizottsági rendelet alapján csekély összegű</w:t>
            </w:r>
            <w:r w:rsidRPr="00561E14">
              <w:rPr>
                <w:rFonts w:asciiTheme="minorHAnsi" w:hAnsiTheme="minorHAnsi"/>
                <w:b/>
                <w:sz w:val="22"/>
                <w:szCs w:val="22"/>
              </w:rPr>
              <w:t xml:space="preserve"> (de </w:t>
            </w:r>
            <w:proofErr w:type="spellStart"/>
            <w:r w:rsidRPr="00561E14">
              <w:rPr>
                <w:rFonts w:asciiTheme="minorHAnsi" w:hAnsiTheme="minorHAnsi"/>
                <w:b/>
                <w:sz w:val="22"/>
                <w:szCs w:val="22"/>
              </w:rPr>
              <w:t>minimis</w:t>
            </w:r>
            <w:proofErr w:type="spellEnd"/>
            <w:r w:rsidRPr="00561E14">
              <w:rPr>
                <w:rFonts w:asciiTheme="minorHAnsi" w:hAnsiTheme="minorHAnsi"/>
                <w:b/>
                <w:sz w:val="22"/>
                <w:szCs w:val="22"/>
              </w:rPr>
              <w:t>) támogatásban</w:t>
            </w:r>
          </w:p>
          <w:p w14:paraId="466F391F" w14:textId="77777777" w:rsidR="00CA37F4" w:rsidRPr="00561E14" w:rsidRDefault="00CA37F4" w:rsidP="0014414D">
            <w:pPr>
              <w:jc w:val="both"/>
              <w:rPr>
                <w:rFonts w:asciiTheme="minorHAnsi" w:hAnsiTheme="minorHAnsi"/>
                <w:b/>
                <w:sz w:val="22"/>
                <w:szCs w:val="22"/>
              </w:rPr>
            </w:pPr>
          </w:p>
          <w:p w14:paraId="33EF3719"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Amennyiben igen a válasz, kérjük írja be a támogatás összegét:…………………………………………..</w:t>
            </w:r>
          </w:p>
          <w:p w14:paraId="7B2195F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528232EA" w14:textId="77777777" w:rsidR="00CA37F4" w:rsidRPr="00561E14" w:rsidRDefault="00CA37F4" w:rsidP="0014414D">
            <w:pPr>
              <w:rPr>
                <w:rFonts w:asciiTheme="minorHAnsi" w:hAnsiTheme="minorHAnsi"/>
                <w:b/>
                <w:sz w:val="22"/>
                <w:szCs w:val="22"/>
              </w:rPr>
            </w:pPr>
          </w:p>
        </w:tc>
        <w:tc>
          <w:tcPr>
            <w:tcW w:w="622" w:type="dxa"/>
          </w:tcPr>
          <w:p w14:paraId="67E8184B" w14:textId="77777777" w:rsidR="00CA37F4" w:rsidRPr="00561E14" w:rsidRDefault="00CA37F4" w:rsidP="0014414D">
            <w:pPr>
              <w:rPr>
                <w:rFonts w:asciiTheme="minorHAnsi" w:hAnsiTheme="minorHAnsi"/>
                <w:b/>
                <w:sz w:val="22"/>
                <w:szCs w:val="22"/>
              </w:rPr>
            </w:pPr>
          </w:p>
        </w:tc>
      </w:tr>
      <w:tr w:rsidR="00CA37F4" w:rsidRPr="00561E14" w14:paraId="28B9ECAC" w14:textId="77777777" w:rsidTr="00561E14">
        <w:tc>
          <w:tcPr>
            <w:tcW w:w="551" w:type="dxa"/>
          </w:tcPr>
          <w:p w14:paraId="5DFF27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w:t>
            </w:r>
          </w:p>
        </w:tc>
        <w:tc>
          <w:tcPr>
            <w:tcW w:w="8284" w:type="dxa"/>
          </w:tcPr>
          <w:p w14:paraId="2090952B"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alanya az ÁFÁ-</w:t>
            </w:r>
            <w:proofErr w:type="spellStart"/>
            <w:r w:rsidRPr="00561E14">
              <w:rPr>
                <w:rFonts w:asciiTheme="minorHAnsi" w:hAnsiTheme="minorHAnsi"/>
                <w:b/>
                <w:sz w:val="22"/>
                <w:szCs w:val="22"/>
              </w:rPr>
              <w:t>nak</w:t>
            </w:r>
            <w:proofErr w:type="spellEnd"/>
            <w:r w:rsidRPr="00561E14">
              <w:rPr>
                <w:rFonts w:asciiTheme="minorHAnsi" w:hAnsiTheme="minorHAnsi"/>
                <w:b/>
                <w:sz w:val="22"/>
                <w:szCs w:val="22"/>
              </w:rPr>
              <w:t xml:space="preserve"> (ha igen, kérjük adja meg </w:t>
            </w:r>
            <w:r w:rsidRPr="00561E14">
              <w:rPr>
                <w:rFonts w:asciiTheme="minorHAnsi" w:hAnsiTheme="minorHAnsi"/>
                <w:bCs/>
                <w:sz w:val="22"/>
                <w:szCs w:val="22"/>
              </w:rPr>
              <w:t>az a</w:t>
            </w:r>
            <w:r w:rsidRPr="00561E14">
              <w:rPr>
                <w:rStyle w:val="Kiemels2"/>
                <w:rFonts w:asciiTheme="minorHAnsi" w:hAnsiTheme="minorHAnsi"/>
                <w:sz w:val="22"/>
                <w:szCs w:val="22"/>
              </w:rPr>
              <w:t>dóalanyi minőségét a 2007. évi CXXVII. törvény (továbbiakban: Áfa tv.) előírásaira figyelemmel.</w:t>
            </w:r>
            <w:r w:rsidRPr="00561E14">
              <w:rPr>
                <w:rFonts w:asciiTheme="minorHAnsi" w:hAnsiTheme="minorHAnsi"/>
                <w:b/>
                <w:sz w:val="22"/>
                <w:szCs w:val="22"/>
              </w:rPr>
              <w:t>)</w:t>
            </w:r>
          </w:p>
          <w:p w14:paraId="65B755D4"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4564A398" w14:textId="77777777" w:rsidR="00CA37F4" w:rsidRPr="00561E14" w:rsidRDefault="00CA37F4" w:rsidP="0014414D">
            <w:pPr>
              <w:rPr>
                <w:rFonts w:asciiTheme="minorHAnsi" w:hAnsiTheme="minorHAnsi"/>
                <w:b/>
                <w:sz w:val="22"/>
                <w:szCs w:val="22"/>
              </w:rPr>
            </w:pPr>
          </w:p>
        </w:tc>
        <w:tc>
          <w:tcPr>
            <w:tcW w:w="622" w:type="dxa"/>
          </w:tcPr>
          <w:p w14:paraId="40E4E88B" w14:textId="77777777" w:rsidR="00CA37F4" w:rsidRPr="00561E14" w:rsidRDefault="00CA37F4" w:rsidP="0014414D">
            <w:pPr>
              <w:rPr>
                <w:rFonts w:asciiTheme="minorHAnsi" w:hAnsiTheme="minorHAnsi"/>
                <w:b/>
                <w:sz w:val="22"/>
                <w:szCs w:val="22"/>
              </w:rPr>
            </w:pPr>
          </w:p>
        </w:tc>
      </w:tr>
      <w:tr w:rsidR="00CA37F4" w:rsidRPr="00561E14" w14:paraId="6B587F27" w14:textId="77777777" w:rsidTr="00561E14">
        <w:tc>
          <w:tcPr>
            <w:tcW w:w="551" w:type="dxa"/>
          </w:tcPr>
          <w:p w14:paraId="7FB9439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5a.</w:t>
            </w:r>
          </w:p>
        </w:tc>
        <w:tc>
          <w:tcPr>
            <w:tcW w:w="8284" w:type="dxa"/>
          </w:tcPr>
          <w:p w14:paraId="01631882"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xml:space="preserve">Tudomásul veszem, hogy amennyiben pénzügyi támogatás, vagy más gazdasági előny megszerzése végett valótlan tartalmú nyilatkozatot teszek, illetve valótlan tartalmú, hamis okiratot használok fel, bűncselekményt követek el és ez minden esetben feljelentést von </w:t>
            </w:r>
            <w:r w:rsidRPr="00561E14">
              <w:rPr>
                <w:rFonts w:asciiTheme="minorHAnsi" w:hAnsiTheme="minorHAnsi"/>
                <w:bCs/>
                <w:sz w:val="22"/>
                <w:szCs w:val="22"/>
              </w:rPr>
              <w:lastRenderedPageBreak/>
              <w:t>maga után. Tudomásul veszem, hogy a Támogató, illetve a lebonyolító az általános forgalmi adóval kapcsolatos jogállásomra vonatkozóan további nyilatkozatot, információt kérhet.</w:t>
            </w:r>
          </w:p>
        </w:tc>
        <w:tc>
          <w:tcPr>
            <w:tcW w:w="602" w:type="dxa"/>
          </w:tcPr>
          <w:p w14:paraId="51AFD11F" w14:textId="77777777" w:rsidR="00CA37F4" w:rsidRPr="00561E14" w:rsidRDefault="00CA37F4" w:rsidP="0014414D">
            <w:pPr>
              <w:rPr>
                <w:rFonts w:asciiTheme="minorHAnsi" w:hAnsiTheme="minorHAnsi"/>
                <w:b/>
                <w:sz w:val="22"/>
                <w:szCs w:val="22"/>
              </w:rPr>
            </w:pPr>
          </w:p>
        </w:tc>
        <w:tc>
          <w:tcPr>
            <w:tcW w:w="622" w:type="dxa"/>
          </w:tcPr>
          <w:p w14:paraId="60F67E4F" w14:textId="77777777" w:rsidR="00CA37F4" w:rsidRPr="00561E14" w:rsidRDefault="00CA37F4" w:rsidP="0014414D">
            <w:pPr>
              <w:rPr>
                <w:rFonts w:asciiTheme="minorHAnsi" w:hAnsiTheme="minorHAnsi"/>
                <w:b/>
                <w:sz w:val="22"/>
                <w:szCs w:val="22"/>
              </w:rPr>
            </w:pPr>
          </w:p>
        </w:tc>
      </w:tr>
      <w:tr w:rsidR="00CA37F4" w:rsidRPr="00561E14" w14:paraId="11AC0C96" w14:textId="77777777" w:rsidTr="00561E14">
        <w:tc>
          <w:tcPr>
            <w:tcW w:w="551" w:type="dxa"/>
          </w:tcPr>
          <w:p w14:paraId="3D12EEE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6.</w:t>
            </w:r>
          </w:p>
        </w:tc>
        <w:tc>
          <w:tcPr>
            <w:tcW w:w="8284" w:type="dxa"/>
          </w:tcPr>
          <w:p w14:paraId="1A6512BB"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Támogatási igényt</w:t>
            </w:r>
            <w:r w:rsidRPr="00561E14">
              <w:rPr>
                <w:rFonts w:asciiTheme="minorHAnsi" w:hAnsiTheme="minorHAnsi"/>
                <w:bCs/>
                <w:sz w:val="22"/>
                <w:szCs w:val="22"/>
              </w:rPr>
              <w:t xml:space="preserve"> korábban vagy egyidejűleg</w:t>
            </w:r>
            <w:r w:rsidRPr="00561E14">
              <w:rPr>
                <w:rFonts w:asciiTheme="minorHAnsi" w:hAnsiTheme="minorHAnsi"/>
                <w:b/>
                <w:sz w:val="22"/>
                <w:szCs w:val="22"/>
              </w:rPr>
              <w:t xml:space="preserve"> adtam be Nyíregyháza MJV. Önkormányzatához az alábbiak szerint:</w:t>
            </w:r>
          </w:p>
          <w:p w14:paraId="328C437C" w14:textId="77777777" w:rsidR="00CA37F4" w:rsidRPr="00561E14" w:rsidRDefault="00CA37F4" w:rsidP="0014414D">
            <w:pPr>
              <w:rPr>
                <w:rFonts w:asciiTheme="minorHAnsi" w:hAnsiTheme="minorHAnsi"/>
                <w:b/>
                <w:sz w:val="22"/>
                <w:szCs w:val="22"/>
              </w:rPr>
            </w:pPr>
          </w:p>
          <w:p w14:paraId="4A05C4B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Amennyiben igen a válasz, kérjük a kipontozott részt kitölteni)</w:t>
            </w:r>
          </w:p>
          <w:p w14:paraId="5A576934" w14:textId="77777777" w:rsidR="00CA37F4" w:rsidRPr="00561E14" w:rsidRDefault="00CA37F4" w:rsidP="0014414D">
            <w:pPr>
              <w:rPr>
                <w:rFonts w:asciiTheme="minorHAnsi" w:hAnsiTheme="minorHAnsi"/>
                <w:b/>
                <w:sz w:val="22"/>
                <w:szCs w:val="22"/>
              </w:rPr>
            </w:pPr>
          </w:p>
          <w:p w14:paraId="666BE4DA"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4376DCA" w14:textId="77777777" w:rsidR="00CA37F4" w:rsidRPr="00561E14" w:rsidRDefault="00CA37F4" w:rsidP="0014414D">
            <w:pPr>
              <w:pStyle w:val="Listaszerbekezds"/>
              <w:rPr>
                <w:b/>
              </w:rPr>
            </w:pPr>
          </w:p>
          <w:p w14:paraId="6D7BBC1E"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3EECADA8" w14:textId="77777777" w:rsidR="00CA37F4" w:rsidRPr="00561E14" w:rsidRDefault="00CA37F4" w:rsidP="0014414D">
            <w:pPr>
              <w:pStyle w:val="Listaszerbekezds"/>
              <w:rPr>
                <w:b/>
              </w:rPr>
            </w:pPr>
          </w:p>
          <w:p w14:paraId="18CEC918"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00566FF" w14:textId="77777777" w:rsidR="00CA37F4" w:rsidRPr="00561E14" w:rsidRDefault="00CA37F4" w:rsidP="0014414D">
            <w:pPr>
              <w:jc w:val="both"/>
              <w:rPr>
                <w:rFonts w:asciiTheme="minorHAnsi" w:hAnsiTheme="minorHAnsi"/>
                <w:bCs/>
                <w:sz w:val="22"/>
                <w:szCs w:val="22"/>
              </w:rPr>
            </w:pPr>
          </w:p>
        </w:tc>
        <w:tc>
          <w:tcPr>
            <w:tcW w:w="602" w:type="dxa"/>
          </w:tcPr>
          <w:p w14:paraId="7A4D3733" w14:textId="77777777" w:rsidR="00CA37F4" w:rsidRPr="00561E14" w:rsidRDefault="00CA37F4" w:rsidP="0014414D">
            <w:pPr>
              <w:rPr>
                <w:rFonts w:asciiTheme="minorHAnsi" w:hAnsiTheme="minorHAnsi"/>
                <w:b/>
                <w:sz w:val="22"/>
                <w:szCs w:val="22"/>
              </w:rPr>
            </w:pPr>
          </w:p>
        </w:tc>
        <w:tc>
          <w:tcPr>
            <w:tcW w:w="622" w:type="dxa"/>
          </w:tcPr>
          <w:p w14:paraId="7F4B9550" w14:textId="77777777" w:rsidR="00CA37F4" w:rsidRPr="00561E14" w:rsidRDefault="00CA37F4" w:rsidP="0014414D">
            <w:pPr>
              <w:rPr>
                <w:rFonts w:asciiTheme="minorHAnsi" w:hAnsiTheme="minorHAnsi"/>
                <w:b/>
                <w:sz w:val="22"/>
                <w:szCs w:val="22"/>
              </w:rPr>
            </w:pPr>
          </w:p>
        </w:tc>
      </w:tr>
      <w:tr w:rsidR="00CA37F4" w:rsidRPr="00561E14" w14:paraId="78D25B6A" w14:textId="77777777" w:rsidTr="00561E14">
        <w:tc>
          <w:tcPr>
            <w:tcW w:w="551" w:type="dxa"/>
          </w:tcPr>
          <w:p w14:paraId="106B86F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7.</w:t>
            </w:r>
          </w:p>
        </w:tc>
        <w:tc>
          <w:tcPr>
            <w:tcW w:w="8284" w:type="dxa"/>
          </w:tcPr>
          <w:p w14:paraId="0825C5F1" w14:textId="77777777" w:rsidR="00CA37F4" w:rsidRPr="00561E14" w:rsidRDefault="00CA37F4" w:rsidP="0014414D">
            <w:pPr>
              <w:rPr>
                <w:rFonts w:asciiTheme="minorHAnsi" w:hAnsiTheme="minorHAnsi"/>
                <w:bCs/>
                <w:sz w:val="22"/>
                <w:szCs w:val="22"/>
              </w:rPr>
            </w:pPr>
            <w:r w:rsidRPr="00561E14">
              <w:rPr>
                <w:rFonts w:asciiTheme="minorHAnsi" w:hAnsiTheme="minorHAnsi"/>
                <w:bCs/>
                <w:sz w:val="22"/>
                <w:szCs w:val="22"/>
              </w:rPr>
              <w:t>szervezetünknek / támogatást kérő magánszemélynek esedékessé vált és meg nem fizetett köztartozása nincsen</w:t>
            </w:r>
          </w:p>
          <w:p w14:paraId="2C276CF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nincs köztartozása jelölje az Igen választ!)</w:t>
            </w:r>
          </w:p>
        </w:tc>
        <w:tc>
          <w:tcPr>
            <w:tcW w:w="602" w:type="dxa"/>
          </w:tcPr>
          <w:p w14:paraId="7F8C2554" w14:textId="77777777" w:rsidR="00CA37F4" w:rsidRPr="00561E14" w:rsidRDefault="00CA37F4" w:rsidP="0014414D">
            <w:pPr>
              <w:rPr>
                <w:rFonts w:asciiTheme="minorHAnsi" w:hAnsiTheme="minorHAnsi"/>
                <w:b/>
                <w:sz w:val="22"/>
                <w:szCs w:val="22"/>
              </w:rPr>
            </w:pPr>
          </w:p>
        </w:tc>
        <w:tc>
          <w:tcPr>
            <w:tcW w:w="622" w:type="dxa"/>
          </w:tcPr>
          <w:p w14:paraId="3E811368" w14:textId="77777777" w:rsidR="00CA37F4" w:rsidRPr="00561E14" w:rsidRDefault="00CA37F4" w:rsidP="0014414D">
            <w:pPr>
              <w:rPr>
                <w:rFonts w:asciiTheme="minorHAnsi" w:hAnsiTheme="minorHAnsi"/>
                <w:b/>
                <w:sz w:val="22"/>
                <w:szCs w:val="22"/>
              </w:rPr>
            </w:pPr>
          </w:p>
        </w:tc>
      </w:tr>
      <w:tr w:rsidR="00CA37F4" w:rsidRPr="00561E14" w14:paraId="65CB6665" w14:textId="77777777" w:rsidTr="00561E14">
        <w:tc>
          <w:tcPr>
            <w:tcW w:w="551" w:type="dxa"/>
          </w:tcPr>
          <w:p w14:paraId="3909DB2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8.</w:t>
            </w:r>
          </w:p>
        </w:tc>
        <w:tc>
          <w:tcPr>
            <w:tcW w:w="8284" w:type="dxa"/>
          </w:tcPr>
          <w:p w14:paraId="4A296BDE"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321BF16D"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a fenti állítás igaz az Önök szervezetére jelölje az igen választ! (magánszemélynek nem kell kitölteni))</w:t>
            </w:r>
          </w:p>
        </w:tc>
        <w:tc>
          <w:tcPr>
            <w:tcW w:w="602" w:type="dxa"/>
          </w:tcPr>
          <w:p w14:paraId="7509AAE7" w14:textId="77777777" w:rsidR="00CA37F4" w:rsidRPr="00561E14" w:rsidRDefault="00CA37F4" w:rsidP="0014414D">
            <w:pPr>
              <w:rPr>
                <w:rFonts w:asciiTheme="minorHAnsi" w:hAnsiTheme="minorHAnsi"/>
                <w:b/>
                <w:sz w:val="22"/>
                <w:szCs w:val="22"/>
              </w:rPr>
            </w:pPr>
          </w:p>
        </w:tc>
        <w:tc>
          <w:tcPr>
            <w:tcW w:w="622" w:type="dxa"/>
          </w:tcPr>
          <w:p w14:paraId="0EEE44A0" w14:textId="77777777" w:rsidR="00CA37F4" w:rsidRPr="00561E14" w:rsidRDefault="00CA37F4" w:rsidP="0014414D">
            <w:pPr>
              <w:rPr>
                <w:rFonts w:asciiTheme="minorHAnsi" w:hAnsiTheme="minorHAnsi"/>
                <w:b/>
                <w:sz w:val="22"/>
                <w:szCs w:val="22"/>
              </w:rPr>
            </w:pPr>
          </w:p>
        </w:tc>
      </w:tr>
      <w:tr w:rsidR="00CA37F4" w:rsidRPr="00561E14" w14:paraId="008F2297" w14:textId="77777777" w:rsidTr="00561E14">
        <w:tc>
          <w:tcPr>
            <w:tcW w:w="551" w:type="dxa"/>
          </w:tcPr>
          <w:p w14:paraId="47241A5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9a.</w:t>
            </w:r>
          </w:p>
        </w:tc>
        <w:tc>
          <w:tcPr>
            <w:tcW w:w="8284" w:type="dxa"/>
          </w:tcPr>
          <w:p w14:paraId="4F1359CA"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saját forrás rendelkezésre áll, amennyiben a pályázati cél megvalósításához saját erő a költségvetési tervben tervezésre került és</w:t>
            </w:r>
          </w:p>
        </w:tc>
        <w:tc>
          <w:tcPr>
            <w:tcW w:w="602" w:type="dxa"/>
          </w:tcPr>
          <w:p w14:paraId="34688096" w14:textId="77777777" w:rsidR="00CA37F4" w:rsidRPr="00561E14" w:rsidRDefault="00CA37F4" w:rsidP="0014414D">
            <w:pPr>
              <w:rPr>
                <w:rFonts w:asciiTheme="minorHAnsi" w:hAnsiTheme="minorHAnsi"/>
                <w:b/>
                <w:sz w:val="22"/>
                <w:szCs w:val="22"/>
              </w:rPr>
            </w:pPr>
          </w:p>
        </w:tc>
        <w:tc>
          <w:tcPr>
            <w:tcW w:w="622" w:type="dxa"/>
          </w:tcPr>
          <w:p w14:paraId="2819CB0B" w14:textId="77777777" w:rsidR="00CA37F4" w:rsidRPr="00561E14" w:rsidRDefault="00CA37F4" w:rsidP="0014414D">
            <w:pPr>
              <w:rPr>
                <w:rFonts w:asciiTheme="minorHAnsi" w:hAnsiTheme="minorHAnsi"/>
                <w:b/>
                <w:sz w:val="22"/>
                <w:szCs w:val="22"/>
              </w:rPr>
            </w:pPr>
          </w:p>
        </w:tc>
      </w:tr>
      <w:tr w:rsidR="00CA37F4" w:rsidRPr="00561E14" w14:paraId="42BDB81A" w14:textId="77777777" w:rsidTr="00561E14">
        <w:tc>
          <w:tcPr>
            <w:tcW w:w="551" w:type="dxa"/>
          </w:tcPr>
          <w:p w14:paraId="0E2EBA2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9b.</w:t>
            </w:r>
          </w:p>
        </w:tc>
        <w:tc>
          <w:tcPr>
            <w:tcW w:w="8284" w:type="dxa"/>
          </w:tcPr>
          <w:p w14:paraId="31A8F01F"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szervezetünknek /a támogatást kérő magánszemélynek </w:t>
            </w:r>
            <w:r w:rsidRPr="00561E14">
              <w:rPr>
                <w:rStyle w:val="highlighted"/>
                <w:rFonts w:asciiTheme="minorHAnsi" w:hAnsiTheme="minorHAnsi" w:cstheme="minorHAnsi"/>
                <w:sz w:val="22"/>
                <w:szCs w:val="22"/>
              </w:rPr>
              <w:t>nem áll fenn harmadik személy irányában olyan kötelezettsége, amely a költségvetési támogatás céljának megvalósulását meghiúsíthatja,</w:t>
            </w:r>
            <w:r w:rsidRPr="00561E14">
              <w:rPr>
                <w:rFonts w:asciiTheme="minorHAnsi" w:hAnsiTheme="minorHAnsi"/>
                <w:b/>
                <w:sz w:val="22"/>
                <w:szCs w:val="22"/>
              </w:rPr>
              <w:t xml:space="preserve">                                                                                                                             </w:t>
            </w:r>
          </w:p>
          <w:p w14:paraId="391094D7"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Önnek/az Ön szervezetére igaz a fenti állítás jelölje az Igen választ!)</w:t>
            </w:r>
          </w:p>
        </w:tc>
        <w:tc>
          <w:tcPr>
            <w:tcW w:w="602" w:type="dxa"/>
          </w:tcPr>
          <w:p w14:paraId="4C2AC772" w14:textId="77777777" w:rsidR="00CA37F4" w:rsidRPr="00561E14" w:rsidRDefault="00CA37F4" w:rsidP="0014414D">
            <w:pPr>
              <w:rPr>
                <w:rFonts w:asciiTheme="minorHAnsi" w:hAnsiTheme="minorHAnsi"/>
                <w:b/>
                <w:sz w:val="22"/>
                <w:szCs w:val="22"/>
              </w:rPr>
            </w:pPr>
          </w:p>
        </w:tc>
        <w:tc>
          <w:tcPr>
            <w:tcW w:w="622" w:type="dxa"/>
          </w:tcPr>
          <w:p w14:paraId="20323F93" w14:textId="77777777" w:rsidR="00CA37F4" w:rsidRPr="00561E14" w:rsidRDefault="00CA37F4" w:rsidP="0014414D">
            <w:pPr>
              <w:rPr>
                <w:rFonts w:asciiTheme="minorHAnsi" w:hAnsiTheme="minorHAnsi"/>
                <w:sz w:val="22"/>
                <w:szCs w:val="22"/>
              </w:rPr>
            </w:pPr>
          </w:p>
        </w:tc>
      </w:tr>
      <w:tr w:rsidR="00CA37F4" w:rsidRPr="00561E14" w14:paraId="56084BDB" w14:textId="77777777" w:rsidTr="00561E14">
        <w:tc>
          <w:tcPr>
            <w:tcW w:w="551" w:type="dxa"/>
          </w:tcPr>
          <w:p w14:paraId="034CA526"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10.</w:t>
            </w:r>
          </w:p>
        </w:tc>
        <w:tc>
          <w:tcPr>
            <w:tcW w:w="8284" w:type="dxa"/>
          </w:tcPr>
          <w:p w14:paraId="2E686544"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szervezetünk/támogatást kérő magánszemély megfelel a 2011. évi CXCV. törvény 48/B. §-</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és az 50.§-</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meghatározott követelményeknek</w:t>
            </w:r>
          </w:p>
        </w:tc>
        <w:tc>
          <w:tcPr>
            <w:tcW w:w="602" w:type="dxa"/>
          </w:tcPr>
          <w:p w14:paraId="7601BFF6" w14:textId="77777777" w:rsidR="00CA37F4" w:rsidRPr="00561E14" w:rsidRDefault="00CA37F4" w:rsidP="0014414D">
            <w:pPr>
              <w:rPr>
                <w:rFonts w:asciiTheme="minorHAnsi" w:hAnsiTheme="minorHAnsi"/>
                <w:b/>
                <w:sz w:val="22"/>
                <w:szCs w:val="22"/>
              </w:rPr>
            </w:pPr>
          </w:p>
        </w:tc>
        <w:tc>
          <w:tcPr>
            <w:tcW w:w="622" w:type="dxa"/>
          </w:tcPr>
          <w:p w14:paraId="3C2E448B" w14:textId="77777777" w:rsidR="00CA37F4" w:rsidRPr="00561E14" w:rsidRDefault="00CA37F4" w:rsidP="0014414D">
            <w:pPr>
              <w:rPr>
                <w:rFonts w:asciiTheme="minorHAnsi" w:hAnsiTheme="minorHAnsi"/>
                <w:b/>
                <w:sz w:val="22"/>
                <w:szCs w:val="22"/>
              </w:rPr>
            </w:pPr>
          </w:p>
        </w:tc>
      </w:tr>
      <w:tr w:rsidR="00CA37F4" w:rsidRPr="00561E14" w14:paraId="0BEAC756" w14:textId="77777777" w:rsidTr="00561E14">
        <w:tc>
          <w:tcPr>
            <w:tcW w:w="551" w:type="dxa"/>
          </w:tcPr>
          <w:p w14:paraId="1752F5B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11.</w:t>
            </w:r>
          </w:p>
        </w:tc>
        <w:tc>
          <w:tcPr>
            <w:tcW w:w="8284" w:type="dxa"/>
          </w:tcPr>
          <w:p w14:paraId="64A92932"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(magánszemélynek nem kell kitölteni)</w:t>
            </w:r>
          </w:p>
          <w:p w14:paraId="489E5A73"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Szervezetünk három éven belül több (legalább két alkalommal) nyújtott be pályázatot Nyíregyháza Megyei Jogú Város Önkormányzatához és</w:t>
            </w:r>
            <w:r w:rsidRPr="00561E14">
              <w:rPr>
                <w:rFonts w:asciiTheme="minorHAnsi" w:hAnsiTheme="minorHAnsi"/>
                <w:bCs/>
                <w:sz w:val="22"/>
                <w:szCs w:val="22"/>
              </w:rPr>
              <w:t xml:space="preserve"> az államháztartásról szóló törvény végrehajtásáról szóló 368/2011. (XII.31) Korm. rendelet 75.§ (3) bekezdésében meghatározott</w:t>
            </w:r>
            <w:r w:rsidRPr="00561E14">
              <w:rPr>
                <w:rFonts w:asciiTheme="minorHAnsi" w:hAnsiTheme="minorHAnsi"/>
                <w:b/>
                <w:sz w:val="22"/>
                <w:szCs w:val="22"/>
              </w:rPr>
              <w:t xml:space="preserve"> okirat/okiratok közül az</w:t>
            </w:r>
          </w:p>
          <w:p w14:paraId="7E00CE35" w14:textId="77777777" w:rsidR="00CA37F4" w:rsidRPr="00561E14" w:rsidRDefault="00CA37F4" w:rsidP="0014414D">
            <w:pPr>
              <w:jc w:val="both"/>
              <w:rPr>
                <w:rFonts w:asciiTheme="minorHAnsi" w:hAnsiTheme="minorHAnsi"/>
                <w:b/>
                <w:sz w:val="22"/>
                <w:szCs w:val="22"/>
              </w:rPr>
            </w:pPr>
          </w:p>
          <w:p w14:paraId="7FF3BEB0"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okirat típust kérjük aláhúzni)</w:t>
            </w:r>
          </w:p>
          <w:p w14:paraId="44E75475"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aláírásminta</w:t>
            </w:r>
          </w:p>
          <w:p w14:paraId="799FE358"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létesítő okirat</w:t>
            </w:r>
          </w:p>
          <w:p w14:paraId="05E194D1"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jogszabályban meghatározott nyilvántartásba vételt igazoló okirat</w:t>
            </w:r>
            <w:r w:rsidRPr="00561E14">
              <w:rPr>
                <w:rFonts w:asciiTheme="minorHAnsi" w:hAnsiTheme="minorHAnsi"/>
                <w:b/>
                <w:sz w:val="22"/>
                <w:szCs w:val="22"/>
              </w:rPr>
              <w:t xml:space="preserve"> </w:t>
            </w:r>
          </w:p>
          <w:p w14:paraId="3A16D47E" w14:textId="77777777" w:rsidR="00CA37F4" w:rsidRPr="00561E14" w:rsidRDefault="00CA37F4" w:rsidP="0014414D">
            <w:pPr>
              <w:jc w:val="both"/>
              <w:rPr>
                <w:rFonts w:asciiTheme="minorHAnsi" w:hAnsiTheme="minorHAnsi"/>
                <w:b/>
                <w:sz w:val="22"/>
                <w:szCs w:val="22"/>
              </w:rPr>
            </w:pPr>
          </w:p>
          <w:p w14:paraId="18E2B2F4"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választ kérjük aláhúzni, a kipontozott részt kérjük kitölteni)</w:t>
            </w:r>
          </w:p>
          <w:p w14:paraId="4BF7F190" w14:textId="77777777" w:rsidR="00CA37F4" w:rsidRPr="00561E14" w:rsidRDefault="00CA37F4" w:rsidP="00CA37F4">
            <w:pPr>
              <w:pStyle w:val="Listaszerbekezds"/>
              <w:numPr>
                <w:ilvl w:val="0"/>
                <w:numId w:val="41"/>
              </w:numPr>
              <w:spacing w:after="0" w:line="240" w:lineRule="auto"/>
              <w:jc w:val="both"/>
              <w:rPr>
                <w:b/>
              </w:rPr>
            </w:pPr>
            <w:r w:rsidRPr="00561E14">
              <w:rPr>
                <w:b/>
              </w:rPr>
              <w:t xml:space="preserve">Nem változott, </w:t>
            </w:r>
            <w:r w:rsidRPr="00561E14">
              <w:rPr>
                <w:bCs/>
              </w:rPr>
              <w:t>ezen okiratot/okiratokat a legkorábban benyújtott pályázathoz csatoltam.</w:t>
            </w:r>
            <w:r w:rsidRPr="00561E14">
              <w:rPr>
                <w:b/>
              </w:rPr>
              <w:t xml:space="preserve"> (Pályázatok megnevezése, a beadás éve ……………………………………………..</w:t>
            </w:r>
          </w:p>
          <w:p w14:paraId="01FB00A0" w14:textId="77777777" w:rsidR="00CA37F4" w:rsidRPr="00561E14" w:rsidRDefault="00CA37F4" w:rsidP="0014414D">
            <w:pPr>
              <w:pStyle w:val="Listaszerbekezds"/>
              <w:jc w:val="both"/>
              <w:rPr>
                <w:b/>
              </w:rPr>
            </w:pPr>
          </w:p>
          <w:p w14:paraId="1553AF67" w14:textId="77777777" w:rsidR="00CA37F4" w:rsidRPr="00561E14" w:rsidRDefault="00CA37F4" w:rsidP="0014414D">
            <w:pPr>
              <w:pStyle w:val="Listaszerbekezds"/>
              <w:rPr>
                <w:b/>
              </w:rPr>
            </w:pPr>
            <w:r w:rsidRPr="00561E14">
              <w:rPr>
                <w:b/>
              </w:rPr>
              <w:lastRenderedPageBreak/>
              <w:t>………………………………………………………………………………………………………………………….).</w:t>
            </w:r>
          </w:p>
          <w:p w14:paraId="467CBB84" w14:textId="77777777" w:rsidR="00CA37F4" w:rsidRPr="00561E14" w:rsidRDefault="00CA37F4" w:rsidP="0014414D">
            <w:pPr>
              <w:pStyle w:val="Listaszerbekezds"/>
              <w:rPr>
                <w:b/>
              </w:rPr>
            </w:pPr>
          </w:p>
          <w:p w14:paraId="3A32912B" w14:textId="507E2681" w:rsidR="00CA37F4" w:rsidRPr="00561E14" w:rsidRDefault="00CA37F4" w:rsidP="00CA37F4">
            <w:pPr>
              <w:pStyle w:val="Listaszerbekezds"/>
              <w:numPr>
                <w:ilvl w:val="0"/>
                <w:numId w:val="41"/>
              </w:numPr>
              <w:spacing w:after="0" w:line="240" w:lineRule="auto"/>
              <w:jc w:val="both"/>
              <w:rPr>
                <w:b/>
              </w:rPr>
            </w:pPr>
            <w:r w:rsidRPr="00561E14">
              <w:rPr>
                <w:bCs/>
              </w:rPr>
              <w:t>Az aláírásminta/létesítő okirat/jogszabályban meghatározott nyilvántartásba vételt igazoló okirat</w:t>
            </w:r>
            <w:r w:rsidRPr="00561E14">
              <w:rPr>
                <w:b/>
              </w:rPr>
              <w:t xml:space="preserve"> (az érintett okiratot szíve</w:t>
            </w:r>
            <w:r w:rsidR="00066D7C" w:rsidRPr="00561E14">
              <w:rPr>
                <w:b/>
              </w:rPr>
              <w:t>s</w:t>
            </w:r>
            <w:r w:rsidRPr="00561E14">
              <w:rPr>
                <w:b/>
              </w:rPr>
              <w:t xml:space="preserve">kedjen aláhúzni) adatai változtak. </w:t>
            </w:r>
          </w:p>
          <w:p w14:paraId="40F7ECC6" w14:textId="77777777" w:rsidR="00CA37F4" w:rsidRPr="00561E14" w:rsidRDefault="00CA37F4" w:rsidP="0014414D">
            <w:pPr>
              <w:pStyle w:val="Listaszerbekezds"/>
              <w:jc w:val="both"/>
              <w:rPr>
                <w:b/>
              </w:rPr>
            </w:pPr>
          </w:p>
          <w:p w14:paraId="02432CB8" w14:textId="77777777" w:rsidR="00CA37F4" w:rsidRPr="00561E14" w:rsidRDefault="00CA37F4" w:rsidP="0014414D">
            <w:pPr>
              <w:pStyle w:val="Listaszerbekezds"/>
              <w:jc w:val="both"/>
              <w:rPr>
                <w:b/>
              </w:rPr>
            </w:pPr>
            <w:r w:rsidRPr="00561E14">
              <w:rPr>
                <w:bCs/>
              </w:rPr>
              <w:t>Az okirat/okiratok eredeti vagy közjegyző által hitelesített vagy törvényszék által hitelesített példányát jelen</w:t>
            </w:r>
            <w:r w:rsidRPr="00561E14">
              <w:rPr>
                <w:b/>
              </w:rPr>
              <w:t xml:space="preserve"> pályázathoz/a támogatási szerződés megkötéséhez csatolom.</w:t>
            </w:r>
          </w:p>
          <w:p w14:paraId="66173894" w14:textId="77777777" w:rsidR="00CA37F4" w:rsidRPr="00561E14" w:rsidRDefault="00CA37F4" w:rsidP="0014414D">
            <w:pPr>
              <w:pStyle w:val="Listaszerbekezds"/>
              <w:jc w:val="both"/>
              <w:rPr>
                <w:b/>
              </w:rPr>
            </w:pPr>
          </w:p>
          <w:p w14:paraId="23E26647" w14:textId="77777777" w:rsidR="00CA37F4" w:rsidRPr="00561E14" w:rsidRDefault="00CA37F4" w:rsidP="00CA37F4">
            <w:pPr>
              <w:pStyle w:val="Listaszerbekezds"/>
              <w:numPr>
                <w:ilvl w:val="0"/>
                <w:numId w:val="41"/>
              </w:numPr>
              <w:spacing w:after="0" w:line="240" w:lineRule="auto"/>
              <w:jc w:val="both"/>
              <w:rPr>
                <w:b/>
              </w:rPr>
            </w:pPr>
            <w:r w:rsidRPr="00561E14">
              <w:rPr>
                <w:b/>
              </w:rPr>
              <w:t>Korábban nem nyújtottam be pályázatot az Önkormányzathoz, így a fenti okiratok közül a …………………………………………………………………jelen pályázathoz csatolom.</w:t>
            </w:r>
          </w:p>
          <w:p w14:paraId="3F7A7A79" w14:textId="77777777" w:rsidR="00CA37F4" w:rsidRPr="00561E14" w:rsidRDefault="00CA37F4" w:rsidP="0014414D">
            <w:pPr>
              <w:jc w:val="both"/>
              <w:rPr>
                <w:rFonts w:asciiTheme="minorHAnsi" w:hAnsiTheme="minorHAnsi"/>
                <w:bCs/>
                <w:sz w:val="22"/>
                <w:szCs w:val="22"/>
              </w:rPr>
            </w:pPr>
          </w:p>
        </w:tc>
        <w:tc>
          <w:tcPr>
            <w:tcW w:w="602" w:type="dxa"/>
          </w:tcPr>
          <w:p w14:paraId="58B95523" w14:textId="77777777" w:rsidR="00CA37F4" w:rsidRPr="00561E14" w:rsidRDefault="00CA37F4" w:rsidP="0014414D">
            <w:pPr>
              <w:rPr>
                <w:rFonts w:asciiTheme="minorHAnsi" w:hAnsiTheme="minorHAnsi"/>
                <w:b/>
                <w:sz w:val="22"/>
                <w:szCs w:val="22"/>
              </w:rPr>
            </w:pPr>
          </w:p>
        </w:tc>
        <w:tc>
          <w:tcPr>
            <w:tcW w:w="622" w:type="dxa"/>
          </w:tcPr>
          <w:p w14:paraId="5904101B" w14:textId="77777777" w:rsidR="00CA37F4" w:rsidRPr="00561E14" w:rsidRDefault="00CA37F4" w:rsidP="0014414D">
            <w:pPr>
              <w:rPr>
                <w:rFonts w:asciiTheme="minorHAnsi" w:hAnsiTheme="minorHAnsi"/>
                <w:b/>
                <w:sz w:val="22"/>
                <w:szCs w:val="22"/>
              </w:rPr>
            </w:pPr>
          </w:p>
        </w:tc>
      </w:tr>
      <w:tr w:rsidR="00CA37F4" w:rsidRPr="00561E14" w14:paraId="723C826E" w14:textId="77777777" w:rsidTr="00561E14">
        <w:tc>
          <w:tcPr>
            <w:tcW w:w="551" w:type="dxa"/>
          </w:tcPr>
          <w:p w14:paraId="48EDD475"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12.</w:t>
            </w:r>
          </w:p>
        </w:tc>
        <w:tc>
          <w:tcPr>
            <w:tcW w:w="8284" w:type="dxa"/>
          </w:tcPr>
          <w:p w14:paraId="66FC5867" w14:textId="77777777" w:rsidR="00CA37F4" w:rsidRPr="00561E14" w:rsidRDefault="00CA37F4" w:rsidP="0014414D">
            <w:pPr>
              <w:autoSpaceDE w:val="0"/>
              <w:autoSpaceDN w:val="0"/>
              <w:adjustRightInd w:val="0"/>
              <w:jc w:val="both"/>
              <w:rPr>
                <w:rFonts w:asciiTheme="minorHAnsi" w:hAnsiTheme="minorHAnsi"/>
                <w:b/>
                <w:sz w:val="22"/>
                <w:szCs w:val="22"/>
              </w:rPr>
            </w:pPr>
            <w:r w:rsidRPr="00561E14">
              <w:rPr>
                <w:rFonts w:asciiTheme="minorHAnsi" w:hAnsiTheme="minorHAnsi"/>
                <w:b/>
                <w:sz w:val="22"/>
                <w:szCs w:val="22"/>
              </w:rPr>
              <w:t>(* a kipontozott részt kérjük kitölteni)</w:t>
            </w:r>
          </w:p>
          <w:p w14:paraId="79D867B1"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 xml:space="preserve">hozzájárulok, hogy személyes adataimat Nyíregyháza Megyei Jogú Város Önkormányzata a </w:t>
            </w:r>
            <w:r w:rsidRPr="00561E14">
              <w:rPr>
                <w:rFonts w:asciiTheme="minorHAnsi" w:hAnsiTheme="minorHAnsi" w:cs="Calibri"/>
                <w:b/>
                <w:bCs/>
                <w:sz w:val="22"/>
                <w:szCs w:val="22"/>
              </w:rPr>
              <w:t xml:space="preserve">…………………………… </w:t>
            </w:r>
            <w:r w:rsidRPr="00561E14">
              <w:rPr>
                <w:rFonts w:asciiTheme="minorHAnsi" w:hAnsiTheme="minorHAnsi" w:cs="Calibri"/>
                <w:sz w:val="22"/>
                <w:szCs w:val="22"/>
              </w:rPr>
              <w:t>pályázat benyújtásakor/elbírálásakor, valamint a támogatási szerződés előkészítése, a támogatási összeg folyósítása és az elszámolás során kezelje.</w:t>
            </w:r>
          </w:p>
          <w:p w14:paraId="7E0EF04D"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Adatkezelő megnevezése:</w:t>
            </w:r>
          </w:p>
          <w:p w14:paraId="1E25B5AF"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megnevezése: Nyíregyháza Megyei Jogú Város Önkormányzata </w:t>
            </w:r>
          </w:p>
          <w:p w14:paraId="27B7A9DB"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székhelye: 4400 Nyíregyháza, Kossuth tér 1.</w:t>
            </w:r>
          </w:p>
          <w:p w14:paraId="4BFC01A3"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elérhetősége: </w:t>
            </w:r>
            <w:hyperlink r:id="rId8" w:history="1">
              <w:r w:rsidRPr="00561E14">
                <w:rPr>
                  <w:rFonts w:asciiTheme="minorHAnsi" w:hAnsiTheme="minorHAnsi" w:cs="Calibri"/>
                  <w:sz w:val="22"/>
                  <w:szCs w:val="22"/>
                  <w:u w:val="single"/>
                </w:rPr>
                <w:t>adatvedelem@nyiregyhaza.hu</w:t>
              </w:r>
            </w:hyperlink>
            <w:r w:rsidRPr="00561E14">
              <w:rPr>
                <w:rFonts w:asciiTheme="minorHAnsi" w:hAnsiTheme="minorHAnsi" w:cs="Calibri"/>
                <w:sz w:val="22"/>
                <w:szCs w:val="22"/>
              </w:rPr>
              <w:t>; telefon: 06 42/524-524</w:t>
            </w:r>
          </w:p>
          <w:p w14:paraId="1DD7A435"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képviselője: Dr. Kovács Ferenc polgármester</w:t>
            </w:r>
          </w:p>
          <w:p w14:paraId="74C33E7F"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014185A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célja:</w:t>
            </w:r>
            <w:r w:rsidRPr="00561E14">
              <w:rPr>
                <w:rFonts w:asciiTheme="minorHAnsi" w:hAnsiTheme="minorHAnsi" w:cs="Calibri"/>
                <w:sz w:val="22"/>
                <w:szCs w:val="22"/>
              </w:rPr>
              <w:t xml:space="preserve"> a benyújtott pályázat alapján a döntés meghozatala, szerződés létrehozása, tartalmának meghatározása, tájékoztatás nyújtása</w:t>
            </w:r>
          </w:p>
          <w:p w14:paraId="49B1005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6676EBD"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jogalapja</w:t>
            </w:r>
            <w:r w:rsidRPr="00561E14">
              <w:rPr>
                <w:rFonts w:asciiTheme="minorHAnsi" w:hAnsiTheme="minorHAnsi" w:cs="Calibri"/>
                <w:sz w:val="22"/>
                <w:szCs w:val="22"/>
              </w:rPr>
              <w:t>: jelen adatkezelés az érintett hozzájárulásán alapul</w:t>
            </w:r>
          </w:p>
          <w:p w14:paraId="69101922"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9A10A5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 xml:space="preserve">A kezelt adatok köre: </w:t>
            </w:r>
            <w:r w:rsidRPr="00561E14">
              <w:rPr>
                <w:rFonts w:asciiTheme="minorHAnsi" w:hAnsiTheme="minorHAnsi" w:cs="Calibri"/>
                <w:sz w:val="22"/>
                <w:szCs w:val="22"/>
              </w:rPr>
              <w:t>az érintett neve, lakóhelye, levelezési címe, e-mail címe, telefonszáma, adóazonosító száma</w:t>
            </w:r>
          </w:p>
          <w:p w14:paraId="22166F0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51AEBEC1" w14:textId="77777777" w:rsidR="00CA37F4" w:rsidRPr="00561E14" w:rsidRDefault="00CA37F4" w:rsidP="0014414D">
            <w:pPr>
              <w:autoSpaceDE w:val="0"/>
              <w:autoSpaceDN w:val="0"/>
              <w:adjustRightInd w:val="0"/>
              <w:jc w:val="both"/>
              <w:rPr>
                <w:rFonts w:asciiTheme="minorHAnsi" w:hAnsiTheme="minorHAnsi" w:cs="CIDFont+F1"/>
                <w:sz w:val="22"/>
                <w:szCs w:val="22"/>
              </w:rPr>
            </w:pPr>
            <w:r w:rsidRPr="00561E14">
              <w:rPr>
                <w:rFonts w:asciiTheme="minorHAnsi" w:hAnsiTheme="minorHAnsi" w:cs="Calibri"/>
                <w:b/>
                <w:sz w:val="22"/>
                <w:szCs w:val="22"/>
                <w:u w:val="single"/>
              </w:rPr>
              <w:t>Az adatkezelés időtartama:</w:t>
            </w:r>
            <w:r w:rsidRPr="00561E14">
              <w:rPr>
                <w:rFonts w:asciiTheme="minorHAnsi" w:hAnsiTheme="minorHAnsi" w:cs="Calibri"/>
                <w:sz w:val="22"/>
                <w:szCs w:val="22"/>
              </w:rPr>
              <w:t xml:space="preserve"> az adatkezelés céljának megvalósulásáig</w:t>
            </w:r>
          </w:p>
          <w:p w14:paraId="37D8D013"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13B33A34"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adattárolás módja:</w:t>
            </w:r>
            <w:r w:rsidRPr="00561E14">
              <w:rPr>
                <w:rFonts w:asciiTheme="minorHAnsi" w:hAnsiTheme="minorHAnsi" w:cs="Calibri"/>
                <w:sz w:val="22"/>
                <w:szCs w:val="22"/>
              </w:rPr>
              <w:t xml:space="preserve"> elektronikusan és papíralapon</w:t>
            </w:r>
          </w:p>
          <w:p w14:paraId="5DCC9370"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Az érintettek jogainak érvényesítése:</w:t>
            </w:r>
          </w:p>
          <w:p w14:paraId="0C411285" w14:textId="77777777" w:rsidR="00CA37F4" w:rsidRPr="00561E14" w:rsidRDefault="00CA37F4" w:rsidP="0014414D">
            <w:pPr>
              <w:tabs>
                <w:tab w:val="left" w:pos="2790"/>
              </w:tabs>
              <w:jc w:val="both"/>
              <w:rPr>
                <w:rFonts w:asciiTheme="minorHAnsi" w:hAnsiTheme="minorHAnsi" w:cs="Calibri"/>
                <w:sz w:val="22"/>
                <w:szCs w:val="22"/>
              </w:rPr>
            </w:pPr>
            <w:r w:rsidRPr="00561E14">
              <w:rPr>
                <w:rFonts w:asciiTheme="minorHAnsi" w:hAnsiTheme="minorHAnsi" w:cs="Calibri"/>
                <w:sz w:val="22"/>
                <w:szCs w:val="22"/>
              </w:rPr>
              <w:t>Az érintettet az információs önrendelkezési jogról és az információszabadságról szóló 2011. évi CXII. törvényben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meghatározottak szerint megilleti a jog, hogy:</w:t>
            </w:r>
          </w:p>
          <w:p w14:paraId="3770423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személyes adatai kezeléséről az adatkezelést megkezdését megelőzően tájékoztatást kapjon,</w:t>
            </w:r>
          </w:p>
          <w:p w14:paraId="68A855BF"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kérelmére személyes adatait és az azok kezelésével összefüggő információkat az Adatkezelő a rendelkezésére bocsássa,</w:t>
            </w:r>
          </w:p>
          <w:p w14:paraId="1CEE7B9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 xml:space="preserve">kérheti adatainak helyesbítését, kiegészítését, az adatkezelés korlátozását, illetve az adatok törlését. </w:t>
            </w:r>
          </w:p>
          <w:p w14:paraId="04075B32" w14:textId="77777777" w:rsidR="00CA37F4" w:rsidRPr="00561E14" w:rsidRDefault="00CA37F4" w:rsidP="0014414D">
            <w:pPr>
              <w:jc w:val="both"/>
              <w:rPr>
                <w:rFonts w:asciiTheme="minorHAnsi" w:hAnsiTheme="minorHAnsi" w:cs="Calibri"/>
                <w:sz w:val="22"/>
                <w:szCs w:val="22"/>
              </w:rPr>
            </w:pPr>
          </w:p>
          <w:p w14:paraId="294247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Az érintettek panaszaikkal, kifogásaikkal közvetlenül az Adatkezelőhöz fordulhatnak.</w:t>
            </w:r>
          </w:p>
          <w:p w14:paraId="6EC7B8F6" w14:textId="77777777" w:rsidR="00CA37F4" w:rsidRPr="00561E14" w:rsidRDefault="00CA37F4" w:rsidP="0014414D">
            <w:pPr>
              <w:jc w:val="both"/>
              <w:rPr>
                <w:rFonts w:asciiTheme="minorHAnsi" w:hAnsiTheme="minorHAnsi" w:cs="Calibri"/>
                <w:sz w:val="22"/>
                <w:szCs w:val="22"/>
              </w:rPr>
            </w:pPr>
          </w:p>
          <w:p w14:paraId="7F0FAD40"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lastRenderedPageBreak/>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14:paraId="17766212" w14:textId="77777777" w:rsidR="00CA37F4" w:rsidRPr="00561E14" w:rsidRDefault="00CA37F4" w:rsidP="0014414D">
            <w:pPr>
              <w:jc w:val="both"/>
              <w:rPr>
                <w:rFonts w:asciiTheme="minorHAnsi" w:hAnsiTheme="minorHAnsi" w:cs="Calibri"/>
                <w:sz w:val="22"/>
                <w:szCs w:val="22"/>
              </w:rPr>
            </w:pPr>
          </w:p>
          <w:p w14:paraId="339CFCB8"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Nemzeti Adatvédelmi és Információszabadság Hatóság</w:t>
            </w:r>
          </w:p>
          <w:p w14:paraId="2897F0D1"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Székhely: 1125 Budapest, Szilágyi Erzsébet fasor 22/C</w:t>
            </w:r>
          </w:p>
          <w:p w14:paraId="67FE50D3"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honlap: </w:t>
            </w:r>
            <w:hyperlink r:id="rId9" w:history="1">
              <w:r w:rsidRPr="00561E14">
                <w:rPr>
                  <w:rFonts w:asciiTheme="minorHAnsi" w:hAnsiTheme="minorHAnsi" w:cs="Calibri"/>
                  <w:sz w:val="22"/>
                  <w:szCs w:val="22"/>
                  <w:u w:val="single"/>
                </w:rPr>
                <w:t>http://www.naih.hu</w:t>
              </w:r>
            </w:hyperlink>
          </w:p>
          <w:p w14:paraId="226F92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telefon: 06 1 391-1400</w:t>
            </w:r>
          </w:p>
          <w:p w14:paraId="2D5DE9BB"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e-mail: </w:t>
            </w:r>
            <w:hyperlink r:id="rId10" w:history="1">
              <w:r w:rsidRPr="00561E14">
                <w:rPr>
                  <w:rFonts w:asciiTheme="minorHAnsi" w:hAnsiTheme="minorHAnsi" w:cs="Calibri"/>
                  <w:sz w:val="22"/>
                  <w:szCs w:val="22"/>
                  <w:u w:val="single"/>
                </w:rPr>
                <w:t>ugyfelszolgalat@naih.hu</w:t>
              </w:r>
            </w:hyperlink>
          </w:p>
          <w:p w14:paraId="06DC68D4" w14:textId="77777777" w:rsidR="00CA37F4" w:rsidRPr="00561E14" w:rsidRDefault="00CA37F4" w:rsidP="0014414D">
            <w:pPr>
              <w:jc w:val="both"/>
              <w:rPr>
                <w:rFonts w:asciiTheme="minorHAnsi" w:hAnsiTheme="minorHAnsi" w:cs="Calibri"/>
                <w:sz w:val="22"/>
                <w:szCs w:val="22"/>
              </w:rPr>
            </w:pPr>
          </w:p>
          <w:p w14:paraId="50AE41D7"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Az érintett az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xml:space="preserve">.-ben meghatározottak szerint a jogainak megsértése esetén, vagy amennyiben az Adatkezelő intézkedésével nem ért egyet, a döntés közlésétől számított 30 napon belül bírósághoz fordulhat. Az ügyben a bíróság soron kívül ár el. </w:t>
            </w:r>
          </w:p>
          <w:p w14:paraId="4820B11E" w14:textId="77777777" w:rsidR="00CA37F4" w:rsidRPr="00561E14" w:rsidRDefault="00CA37F4" w:rsidP="0014414D">
            <w:pPr>
              <w:jc w:val="both"/>
              <w:rPr>
                <w:rFonts w:asciiTheme="minorHAnsi" w:hAnsiTheme="minorHAnsi" w:cs="Calibri"/>
                <w:sz w:val="22"/>
                <w:szCs w:val="22"/>
              </w:rPr>
            </w:pPr>
          </w:p>
          <w:p w14:paraId="2937A7D6"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 pert az érintett – választása szerint – a lakó- vagy tartózkodási helye szerinti illetékes törvényszék előtt kell megindítani.</w:t>
            </w:r>
          </w:p>
          <w:p w14:paraId="572E91B6"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3098CC35"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Kijelentem, hogy ezen hozzájáruló nyilatkozatot önkéntesen, a megfelelő tájékoztatás és a vonatkozó jogszabályi rendelkezések ismeretében tettem meg.</w:t>
            </w:r>
          </w:p>
        </w:tc>
        <w:tc>
          <w:tcPr>
            <w:tcW w:w="602" w:type="dxa"/>
          </w:tcPr>
          <w:p w14:paraId="70DEE5F7" w14:textId="77777777" w:rsidR="00CA37F4" w:rsidRPr="00561E14" w:rsidRDefault="00CA37F4" w:rsidP="0014414D">
            <w:pPr>
              <w:rPr>
                <w:rFonts w:asciiTheme="minorHAnsi" w:hAnsiTheme="minorHAnsi"/>
                <w:b/>
                <w:sz w:val="22"/>
                <w:szCs w:val="22"/>
              </w:rPr>
            </w:pPr>
          </w:p>
        </w:tc>
        <w:tc>
          <w:tcPr>
            <w:tcW w:w="622" w:type="dxa"/>
          </w:tcPr>
          <w:p w14:paraId="32293755" w14:textId="77777777" w:rsidR="00CA37F4" w:rsidRPr="00561E14" w:rsidRDefault="00CA37F4" w:rsidP="0014414D">
            <w:pPr>
              <w:rPr>
                <w:rFonts w:asciiTheme="minorHAnsi" w:hAnsiTheme="minorHAnsi"/>
                <w:b/>
                <w:sz w:val="22"/>
                <w:szCs w:val="22"/>
              </w:rPr>
            </w:pPr>
          </w:p>
        </w:tc>
      </w:tr>
      <w:tr w:rsidR="00CA37F4" w:rsidRPr="00561E14" w14:paraId="329D4BEB" w14:textId="77777777" w:rsidTr="00561E14">
        <w:tc>
          <w:tcPr>
            <w:tcW w:w="551" w:type="dxa"/>
          </w:tcPr>
          <w:p w14:paraId="1664ABE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13.</w:t>
            </w:r>
          </w:p>
        </w:tc>
        <w:tc>
          <w:tcPr>
            <w:tcW w:w="8284" w:type="dxa"/>
          </w:tcPr>
          <w:p w14:paraId="2F236CCC"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 támogatási igénybe foglalt adatok, információk és dokumentumok valósak, teljes körűek és hitelesek</w:t>
            </w:r>
          </w:p>
        </w:tc>
        <w:tc>
          <w:tcPr>
            <w:tcW w:w="602" w:type="dxa"/>
          </w:tcPr>
          <w:p w14:paraId="7D11AA91" w14:textId="77777777" w:rsidR="00CA37F4" w:rsidRPr="00561E14" w:rsidRDefault="00CA37F4" w:rsidP="0014414D">
            <w:pPr>
              <w:rPr>
                <w:rFonts w:asciiTheme="minorHAnsi" w:hAnsiTheme="minorHAnsi"/>
                <w:b/>
                <w:sz w:val="22"/>
                <w:szCs w:val="22"/>
              </w:rPr>
            </w:pPr>
          </w:p>
        </w:tc>
        <w:tc>
          <w:tcPr>
            <w:tcW w:w="622" w:type="dxa"/>
          </w:tcPr>
          <w:p w14:paraId="29C9826D" w14:textId="77777777" w:rsidR="00CA37F4" w:rsidRPr="00561E14" w:rsidRDefault="00CA37F4" w:rsidP="0014414D">
            <w:pPr>
              <w:rPr>
                <w:rFonts w:asciiTheme="minorHAnsi" w:hAnsiTheme="minorHAnsi"/>
                <w:b/>
                <w:sz w:val="22"/>
                <w:szCs w:val="22"/>
              </w:rPr>
            </w:pPr>
          </w:p>
        </w:tc>
      </w:tr>
      <w:tr w:rsidR="00CA37F4" w:rsidRPr="00561E14" w14:paraId="36C849FC" w14:textId="77777777" w:rsidTr="00561E14">
        <w:tc>
          <w:tcPr>
            <w:tcW w:w="551" w:type="dxa"/>
          </w:tcPr>
          <w:p w14:paraId="57763250" w14:textId="77777777" w:rsidR="00CA37F4" w:rsidRPr="00561E14" w:rsidRDefault="00CA37F4" w:rsidP="0014414D">
            <w:pPr>
              <w:rPr>
                <w:rFonts w:asciiTheme="minorHAnsi" w:hAnsiTheme="minorHAnsi"/>
                <w:b/>
                <w:sz w:val="22"/>
                <w:szCs w:val="22"/>
              </w:rPr>
            </w:pPr>
          </w:p>
        </w:tc>
        <w:tc>
          <w:tcPr>
            <w:tcW w:w="9508" w:type="dxa"/>
            <w:gridSpan w:val="3"/>
          </w:tcPr>
          <w:p w14:paraId="6C750CE3"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Kelt.: Nyíregyháza, 20…...év …………………….hó …….nap</w:t>
            </w:r>
          </w:p>
          <w:p w14:paraId="617C5AE5" w14:textId="77777777" w:rsidR="00CA37F4" w:rsidRPr="00561E14" w:rsidRDefault="00CA37F4" w:rsidP="0014414D">
            <w:pPr>
              <w:rPr>
                <w:rFonts w:asciiTheme="minorHAnsi" w:hAnsiTheme="minorHAnsi"/>
                <w:b/>
                <w:sz w:val="22"/>
                <w:szCs w:val="22"/>
              </w:rPr>
            </w:pPr>
          </w:p>
          <w:p w14:paraId="7AB7FBE6" w14:textId="77777777" w:rsidR="00CA37F4" w:rsidRPr="00561E14" w:rsidRDefault="00CA37F4" w:rsidP="0014414D">
            <w:pPr>
              <w:jc w:val="right"/>
              <w:rPr>
                <w:rFonts w:asciiTheme="minorHAnsi" w:hAnsiTheme="minorHAnsi"/>
                <w:b/>
                <w:sz w:val="22"/>
                <w:szCs w:val="22"/>
              </w:rPr>
            </w:pPr>
            <w:r w:rsidRPr="00561E14">
              <w:rPr>
                <w:rFonts w:asciiTheme="minorHAnsi" w:hAnsiTheme="minorHAnsi"/>
                <w:b/>
                <w:sz w:val="22"/>
                <w:szCs w:val="22"/>
              </w:rPr>
              <w:t>……………………………………………………………………………………</w:t>
            </w:r>
          </w:p>
          <w:p w14:paraId="7F47984B" w14:textId="77777777" w:rsidR="00CA37F4" w:rsidRPr="00561E14" w:rsidRDefault="00CA37F4" w:rsidP="0014414D">
            <w:pPr>
              <w:autoSpaceDE w:val="0"/>
              <w:autoSpaceDN w:val="0"/>
              <w:adjustRightInd w:val="0"/>
              <w:ind w:left="3969"/>
              <w:jc w:val="center"/>
              <w:rPr>
                <w:rFonts w:asciiTheme="minorHAnsi" w:hAnsiTheme="minorHAnsi" w:cs="Arial"/>
                <w:b/>
                <w:sz w:val="22"/>
                <w:szCs w:val="22"/>
              </w:rPr>
            </w:pPr>
            <w:r w:rsidRPr="00561E14">
              <w:rPr>
                <w:rFonts w:asciiTheme="minorHAnsi" w:hAnsiTheme="minorHAnsi"/>
                <w:b/>
                <w:sz w:val="22"/>
                <w:szCs w:val="22"/>
              </w:rPr>
              <w:t xml:space="preserve">             A pályázó szervezet képviselőjének aláírása</w:t>
            </w:r>
            <w:r w:rsidRPr="00561E14">
              <w:rPr>
                <w:rFonts w:asciiTheme="minorHAnsi" w:hAnsiTheme="minorHAnsi" w:cs="Arial"/>
                <w:b/>
                <w:sz w:val="22"/>
                <w:szCs w:val="22"/>
              </w:rPr>
              <w:t xml:space="preserve">                   /magánszemély aláírása/törvényes képviselő aláírása </w:t>
            </w:r>
          </w:p>
          <w:p w14:paraId="78AA6B4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                                                                                                                                         </w:t>
            </w:r>
            <w:proofErr w:type="spellStart"/>
            <w:r w:rsidRPr="00561E14">
              <w:rPr>
                <w:rFonts w:asciiTheme="minorHAnsi" w:hAnsiTheme="minorHAnsi"/>
                <w:b/>
                <w:sz w:val="22"/>
                <w:szCs w:val="22"/>
              </w:rPr>
              <w:t>p.h</w:t>
            </w:r>
            <w:proofErr w:type="spellEnd"/>
            <w:r w:rsidRPr="00561E14">
              <w:rPr>
                <w:rFonts w:asciiTheme="minorHAnsi" w:hAnsiTheme="minorHAnsi"/>
                <w:b/>
                <w:sz w:val="22"/>
                <w:szCs w:val="22"/>
              </w:rPr>
              <w:t>.</w:t>
            </w:r>
          </w:p>
          <w:p w14:paraId="3CE1A01D" w14:textId="77777777" w:rsidR="00CA37F4" w:rsidRPr="00561E14" w:rsidRDefault="00CA37F4" w:rsidP="0014414D">
            <w:pPr>
              <w:rPr>
                <w:rFonts w:asciiTheme="minorHAnsi" w:hAnsiTheme="minorHAnsi"/>
                <w:b/>
                <w:sz w:val="22"/>
                <w:szCs w:val="22"/>
              </w:rPr>
            </w:pPr>
          </w:p>
        </w:tc>
      </w:tr>
    </w:tbl>
    <w:p w14:paraId="3CCB0D08" w14:textId="77777777" w:rsidR="00CA37F4" w:rsidRPr="00561E14" w:rsidRDefault="00CA37F4" w:rsidP="00CA37F4">
      <w:pPr>
        <w:rPr>
          <w:rFonts w:asciiTheme="minorHAnsi" w:hAnsiTheme="minorHAnsi"/>
          <w:b/>
          <w:sz w:val="22"/>
          <w:szCs w:val="22"/>
        </w:rPr>
      </w:pPr>
    </w:p>
    <w:bookmarkEnd w:id="0"/>
    <w:p w14:paraId="6F2AC943" w14:textId="5FD3D6F4" w:rsidR="00F500ED" w:rsidRPr="00561E14" w:rsidRDefault="00F500ED" w:rsidP="00F500ED">
      <w:pPr>
        <w:suppressAutoHyphens/>
        <w:rPr>
          <w:rFonts w:asciiTheme="minorHAnsi" w:hAnsiTheme="minorHAnsi"/>
          <w:sz w:val="22"/>
          <w:szCs w:val="22"/>
          <w:lang w:eastAsia="ar-SA"/>
        </w:rPr>
      </w:pPr>
    </w:p>
    <w:sectPr w:rsidR="00F500ED" w:rsidRPr="00561E14" w:rsidSect="00AA7AD8">
      <w:headerReference w:type="even" r:id="rId11"/>
      <w:headerReference w:type="default" r:id="rId12"/>
      <w:headerReference w:type="first" r:id="rId13"/>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2665" w14:textId="77777777" w:rsidR="004765DB" w:rsidRDefault="004765DB" w:rsidP="00EE1912">
      <w:r>
        <w:separator/>
      </w:r>
    </w:p>
  </w:endnote>
  <w:endnote w:type="continuationSeparator" w:id="0">
    <w:p w14:paraId="7D51ED3E" w14:textId="77777777" w:rsidR="004765DB" w:rsidRDefault="004765DB" w:rsidP="00EE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auto"/>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84CBF" w14:textId="77777777" w:rsidR="004765DB" w:rsidRDefault="004765DB" w:rsidP="00EE1912">
      <w:r>
        <w:separator/>
      </w:r>
    </w:p>
  </w:footnote>
  <w:footnote w:type="continuationSeparator" w:id="0">
    <w:p w14:paraId="2B1E04B5" w14:textId="77777777" w:rsidR="004765DB" w:rsidRDefault="004765DB" w:rsidP="00EE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1FB0" w14:textId="77777777" w:rsidR="0014414D" w:rsidRDefault="00AA7AD8">
    <w:pPr>
      <w:pStyle w:val="lfej"/>
    </w:pPr>
    <w:r>
      <w:rPr>
        <w:noProof/>
        <w:lang w:eastAsia="hu-HU"/>
      </w:rPr>
      <w:pict w14:anchorId="6F2B0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6" o:spid="_x0000_s2067" type="#_x0000_t75" style="position:absolute;margin-left:0;margin-top:0;width:576.95pt;height:821.3pt;z-index:-251651072;mso-position-horizontal:center;mso-position-horizontal-relative:margin;mso-position-vertical:center;mso-position-vertical-relative:margin" o:allowincell="f">
          <v:imagedata r:id="rId1" o:title="levelpapir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BD9A" w14:textId="241A0BF0" w:rsidR="0014414D" w:rsidRPr="00847B73" w:rsidRDefault="0014414D">
    <w:pPr>
      <w:pStyle w:val="lfej"/>
    </w:pPr>
    <w:r>
      <w:rPr>
        <w:noProof/>
        <w:lang w:eastAsia="hu-HU"/>
      </w:rPr>
      <mc:AlternateContent>
        <mc:Choice Requires="wps">
          <w:drawing>
            <wp:anchor distT="0" distB="0" distL="114300" distR="114300" simplePos="0" relativeHeight="251663360" behindDoc="0" locked="0" layoutInCell="1" allowOverlap="1" wp14:anchorId="601AE7BA" wp14:editId="0338B100">
              <wp:simplePos x="0" y="0"/>
              <wp:positionH relativeFrom="column">
                <wp:posOffset>3356610</wp:posOffset>
              </wp:positionH>
              <wp:positionV relativeFrom="paragraph">
                <wp:posOffset>92710</wp:posOffset>
              </wp:positionV>
              <wp:extent cx="3138170" cy="9906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98FAC" w14:textId="6FE736DB" w:rsidR="0014414D" w:rsidRPr="006E0500" w:rsidRDefault="0014414D" w:rsidP="006E0500">
                          <w:pPr>
                            <w:rPr>
                              <w:rFonts w:ascii="Candara" w:hAnsi="Candara" w:cstheme="minorHAnsi"/>
                              <w:b/>
                              <w:caps/>
                              <w:color w:val="60696E"/>
                              <w:sz w:val="17"/>
                              <w:szCs w:val="1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1AE7BA" id="_x0000_t202" coordsize="21600,21600" o:spt="202" path="m,l,21600r21600,l21600,xe">
              <v:stroke joinstyle="miter"/>
              <v:path gradientshapeok="t" o:connecttype="rect"/>
            </v:shapetype>
            <v:shape id="Text Box 11" o:spid="_x0000_s1026" type="#_x0000_t202" style="position:absolute;margin-left:264.3pt;margin-top:7.3pt;width:24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" stroked="f">
              <v:textbox>
                <w:txbxContent>
                  <w:p w14:paraId="03398FAC" w14:textId="6FE736DB" w:rsidR="0014414D" w:rsidRPr="006E0500" w:rsidRDefault="0014414D" w:rsidP="006E0500">
                    <w:pPr>
                      <w:rPr>
                        <w:rFonts w:ascii="Candara" w:hAnsi="Candara" w:cstheme="minorHAnsi"/>
                        <w:b/>
                        <w:caps/>
                        <w:color w:val="60696E"/>
                        <w:sz w:val="17"/>
                        <w:szCs w:val="17"/>
                      </w:rPr>
                    </w:pPr>
                  </w:p>
                </w:txbxContent>
              </v:textbox>
            </v:shape>
          </w:pict>
        </mc:Fallback>
      </mc:AlternateContent>
    </w:r>
    <w:r>
      <w:rPr>
        <w:noProof/>
        <w:lang w:eastAsia="hu-HU"/>
      </w:rPr>
      <mc:AlternateContent>
        <mc:Choice Requires="wps">
          <w:drawing>
            <wp:anchor distT="0" distB="0" distL="114300" distR="114300" simplePos="0" relativeHeight="251662336" behindDoc="0" locked="0" layoutInCell="1" allowOverlap="1" wp14:anchorId="443BA5F3" wp14:editId="3F5A32B8">
              <wp:simplePos x="0" y="0"/>
              <wp:positionH relativeFrom="column">
                <wp:posOffset>543560</wp:posOffset>
              </wp:positionH>
              <wp:positionV relativeFrom="paragraph">
                <wp:posOffset>98425</wp:posOffset>
              </wp:positionV>
              <wp:extent cx="2447290" cy="90741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855A9" w14:textId="52BFD34D" w:rsidR="0014414D" w:rsidRPr="006E0500" w:rsidRDefault="0014414D" w:rsidP="00EE1912">
                          <w:pPr>
                            <w:rPr>
                              <w:rFonts w:ascii="Candara" w:hAnsi="Candara" w:cstheme="minorHAnsi"/>
                              <w:b/>
                              <w:caps/>
                              <w:color w:val="60696E"/>
                              <w:sz w:val="27"/>
                              <w:szCs w:val="27"/>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43BA5F3" id="Text Box 10" o:spid="_x0000_s1027" type="#_x0000_t202" style="position:absolute;margin-left:42.8pt;margin-top:7.75pt;width:192.7pt;height:71.4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" stroked="f">
              <v:textbox>
                <w:txbxContent>
                  <w:p w14:paraId="2BC855A9" w14:textId="52BFD34D" w:rsidR="0014414D" w:rsidRPr="006E0500" w:rsidRDefault="0014414D" w:rsidP="00EE1912">
                    <w:pPr>
                      <w:rPr>
                        <w:rFonts w:ascii="Candara" w:hAnsi="Candara" w:cstheme="minorHAnsi"/>
                        <w:b/>
                        <w:caps/>
                        <w:color w:val="60696E"/>
                        <w:sz w:val="27"/>
                        <w:szCs w:val="27"/>
                      </w:rPr>
                    </w:pPr>
                  </w:p>
                </w:txbxContent>
              </v:textbox>
            </v:shape>
          </w:pict>
        </mc:Fallback>
      </mc:AlternateContent>
    </w:r>
  </w:p>
  <w:p w14:paraId="3313A15A" w14:textId="77777777" w:rsidR="0014414D" w:rsidRDefault="0014414D">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847" w14:textId="77777777" w:rsidR="0014414D" w:rsidRDefault="00AA7AD8">
    <w:pPr>
      <w:pStyle w:val="lfej"/>
    </w:pPr>
    <w:r>
      <w:rPr>
        <w:noProof/>
        <w:lang w:eastAsia="hu-HU"/>
      </w:rPr>
      <w:pict w14:anchorId="02589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5" o:spid="_x0000_s2066" type="#_x0000_t75" style="position:absolute;margin-left:0;margin-top:0;width:576.95pt;height:821.3pt;z-index:-251652096;mso-position-horizontal:center;mso-position-horizontal-relative:margin;mso-position-vertical:center;mso-position-vertical-relative:margin" o:allowincell="f">
          <v:imagedata r:id="rId1" o:title="levelpapir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Cmsor6"/>
      <w:suff w:val="nothing"/>
      <w:lvlText w:val=""/>
      <w:lvlJc w:val="left"/>
      <w:pPr>
        <w:tabs>
          <w:tab w:val="num" w:pos="0"/>
        </w:tabs>
      </w:pPr>
    </w:lvl>
    <w:lvl w:ilvl="6">
      <w:start w:val="1"/>
      <w:numFmt w:val="none"/>
      <w:pStyle w:val="Cmsor7"/>
      <w:suff w:val="nothing"/>
      <w:lvlText w:val=""/>
      <w:lvlJc w:val="left"/>
      <w:pPr>
        <w:tabs>
          <w:tab w:val="num" w:pos="0"/>
        </w:tabs>
      </w:pPr>
    </w:lvl>
    <w:lvl w:ilvl="7">
      <w:start w:val="1"/>
      <w:numFmt w:val="none"/>
      <w:pStyle w:val="Cmsor8"/>
      <w:suff w:val="nothing"/>
      <w:lvlText w:val=""/>
      <w:lvlJc w:val="left"/>
      <w:pPr>
        <w:tabs>
          <w:tab w:val="num" w:pos="0"/>
        </w:tabs>
      </w:pPr>
    </w:lvl>
    <w:lvl w:ilvl="8">
      <w:start w:val="1"/>
      <w:numFmt w:val="none"/>
      <w:pStyle w:val="Cmsor9"/>
      <w:suff w:val="nothing"/>
      <w:lvlText w:val=""/>
      <w:lvlJc w:val="left"/>
      <w:pPr>
        <w:tabs>
          <w:tab w:val="num" w:pos="0"/>
        </w:tabs>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pPr>
      <w:rPr>
        <w:i w:val="0"/>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pPr>
    </w:lvl>
  </w:abstractNum>
  <w:abstractNum w:abstractNumId="3" w15:restartNumberingAfterBreak="0">
    <w:nsid w:val="00000006"/>
    <w:multiLevelType w:val="singleLevel"/>
    <w:tmpl w:val="00000006"/>
    <w:name w:val="WW8Num11"/>
    <w:lvl w:ilvl="0">
      <w:start w:val="1"/>
      <w:numFmt w:val="lowerLetter"/>
      <w:lvlText w:val="%1)"/>
      <w:lvlJc w:val="left"/>
      <w:pPr>
        <w:tabs>
          <w:tab w:val="num" w:pos="0"/>
        </w:tabs>
      </w:pPr>
    </w:lvl>
  </w:abstractNum>
  <w:abstractNum w:abstractNumId="4" w15:restartNumberingAfterBreak="0">
    <w:nsid w:val="0000000B"/>
    <w:multiLevelType w:val="singleLevel"/>
    <w:tmpl w:val="0000000B"/>
    <w:name w:val="WW8Num10"/>
    <w:lvl w:ilvl="0">
      <w:start w:val="1"/>
      <w:numFmt w:val="lowerLetter"/>
      <w:lvlText w:val="%1)"/>
      <w:lvlJc w:val="left"/>
      <w:pPr>
        <w:tabs>
          <w:tab w:val="num" w:pos="0"/>
        </w:tabs>
      </w:pPr>
    </w:lvl>
  </w:abstractNum>
  <w:abstractNum w:abstractNumId="5" w15:restartNumberingAfterBreak="0">
    <w:nsid w:val="0000000E"/>
    <w:multiLevelType w:val="singleLevel"/>
    <w:tmpl w:val="0000000E"/>
    <w:name w:val="WW8Num5"/>
    <w:lvl w:ilvl="0">
      <w:start w:val="1"/>
      <w:numFmt w:val="decimal"/>
      <w:lvlText w:val="%1."/>
      <w:lvlJc w:val="left"/>
      <w:pPr>
        <w:tabs>
          <w:tab w:val="num" w:pos="720"/>
        </w:tabs>
      </w:pPr>
      <w:rPr>
        <w:color w:val="000000"/>
      </w:rPr>
    </w:lvl>
  </w:abstractNum>
  <w:abstractNum w:abstractNumId="6" w15:restartNumberingAfterBreak="0">
    <w:nsid w:val="0000000F"/>
    <w:multiLevelType w:val="singleLevel"/>
    <w:tmpl w:val="0000000F"/>
    <w:name w:val="WW8Num1"/>
    <w:lvl w:ilvl="0">
      <w:start w:val="5"/>
      <w:numFmt w:val="decimal"/>
      <w:lvlText w:val="%1."/>
      <w:lvlJc w:val="left"/>
      <w:pPr>
        <w:tabs>
          <w:tab w:val="num" w:pos="720"/>
        </w:tabs>
      </w:pPr>
    </w:lvl>
  </w:abstractNum>
  <w:abstractNum w:abstractNumId="7" w15:restartNumberingAfterBreak="0">
    <w:nsid w:val="00000015"/>
    <w:multiLevelType w:val="multilevel"/>
    <w:tmpl w:val="00000015"/>
    <w:lvl w:ilvl="0">
      <w:start w:val="4"/>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17"/>
    <w:multiLevelType w:val="multilevel"/>
    <w:tmpl w:val="CFCA127C"/>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 w15:restartNumberingAfterBreak="0">
    <w:nsid w:val="00000018"/>
    <w:multiLevelType w:val="multilevel"/>
    <w:tmpl w:val="00000018"/>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06FA4B23"/>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3"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00F4633"/>
    <w:multiLevelType w:val="singleLevel"/>
    <w:tmpl w:val="00000003"/>
    <w:lvl w:ilvl="0">
      <w:start w:val="1"/>
      <w:numFmt w:val="lowerLetter"/>
      <w:lvlText w:val="%1)"/>
      <w:lvlJc w:val="left"/>
      <w:pPr>
        <w:tabs>
          <w:tab w:val="num" w:pos="0"/>
        </w:tabs>
      </w:pPr>
      <w:rPr>
        <w:i w:val="0"/>
      </w:rPr>
    </w:lvl>
  </w:abstractNum>
  <w:abstractNum w:abstractNumId="15" w15:restartNumberingAfterBreak="0">
    <w:nsid w:val="19B1426C"/>
    <w:multiLevelType w:val="hybridMultilevel"/>
    <w:tmpl w:val="B2BA41F2"/>
    <w:lvl w:ilvl="0" w:tplc="0FB4CBB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7F230E6"/>
    <w:multiLevelType w:val="multilevel"/>
    <w:tmpl w:val="5B26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BA6C77"/>
    <w:multiLevelType w:val="hybridMultilevel"/>
    <w:tmpl w:val="80E67906"/>
    <w:lvl w:ilvl="0" w:tplc="75FE292A">
      <w:start w:val="2"/>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2C8813F3"/>
    <w:multiLevelType w:val="hybridMultilevel"/>
    <w:tmpl w:val="81783E18"/>
    <w:lvl w:ilvl="0" w:tplc="AE50C106">
      <w:start w:val="2"/>
      <w:numFmt w:val="decimal"/>
      <w:lvlText w:val="(%1)"/>
      <w:lvlJc w:val="left"/>
      <w:pPr>
        <w:ind w:left="1260" w:hanging="360"/>
      </w:pPr>
      <w:rPr>
        <w:rFonts w:hint="default"/>
      </w:rPr>
    </w:lvl>
    <w:lvl w:ilvl="1" w:tplc="8FA8B052">
      <w:start w:val="1"/>
      <w:numFmt w:val="lowerLetter"/>
      <w:lvlText w:val="%2)"/>
      <w:lvlJc w:val="left"/>
      <w:pPr>
        <w:ind w:left="1980" w:hanging="360"/>
      </w:pPr>
      <w:rPr>
        <w:rFonts w:ascii="Calibri" w:eastAsia="Calibri" w:hAnsi="Calibri" w:cs="Arial"/>
      </w:r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9" w15:restartNumberingAfterBreak="0">
    <w:nsid w:val="2ECD3D78"/>
    <w:multiLevelType w:val="hybridMultilevel"/>
    <w:tmpl w:val="EBF6DAB8"/>
    <w:lvl w:ilvl="0" w:tplc="D4CC3476">
      <w:start w:val="1"/>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0"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0A57177"/>
    <w:multiLevelType w:val="hybridMultilevel"/>
    <w:tmpl w:val="DA3CEC38"/>
    <w:lvl w:ilvl="0" w:tplc="20B4FFE6">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31B4A"/>
    <w:multiLevelType w:val="hybridMultilevel"/>
    <w:tmpl w:val="3DCE89E8"/>
    <w:lvl w:ilvl="0" w:tplc="996E79C6">
      <w:start w:val="2"/>
      <w:numFmt w:val="decimal"/>
      <w:lvlText w:val="(%1)"/>
      <w:lvlJc w:val="left"/>
      <w:pPr>
        <w:ind w:left="1824" w:hanging="360"/>
      </w:pPr>
      <w:rPr>
        <w:rFonts w:hint="default"/>
      </w:rPr>
    </w:lvl>
    <w:lvl w:ilvl="1" w:tplc="040E0019" w:tentative="1">
      <w:start w:val="1"/>
      <w:numFmt w:val="lowerLetter"/>
      <w:lvlText w:val="%2."/>
      <w:lvlJc w:val="left"/>
      <w:pPr>
        <w:ind w:left="2544" w:hanging="360"/>
      </w:pPr>
    </w:lvl>
    <w:lvl w:ilvl="2" w:tplc="040E001B" w:tentative="1">
      <w:start w:val="1"/>
      <w:numFmt w:val="lowerRoman"/>
      <w:lvlText w:val="%3."/>
      <w:lvlJc w:val="right"/>
      <w:pPr>
        <w:ind w:left="3264" w:hanging="180"/>
      </w:pPr>
    </w:lvl>
    <w:lvl w:ilvl="3" w:tplc="040E000F" w:tentative="1">
      <w:start w:val="1"/>
      <w:numFmt w:val="decimal"/>
      <w:lvlText w:val="%4."/>
      <w:lvlJc w:val="left"/>
      <w:pPr>
        <w:ind w:left="3984" w:hanging="360"/>
      </w:pPr>
    </w:lvl>
    <w:lvl w:ilvl="4" w:tplc="040E0019" w:tentative="1">
      <w:start w:val="1"/>
      <w:numFmt w:val="lowerLetter"/>
      <w:lvlText w:val="%5."/>
      <w:lvlJc w:val="left"/>
      <w:pPr>
        <w:ind w:left="4704" w:hanging="360"/>
      </w:pPr>
    </w:lvl>
    <w:lvl w:ilvl="5" w:tplc="040E001B" w:tentative="1">
      <w:start w:val="1"/>
      <w:numFmt w:val="lowerRoman"/>
      <w:lvlText w:val="%6."/>
      <w:lvlJc w:val="right"/>
      <w:pPr>
        <w:ind w:left="5424" w:hanging="180"/>
      </w:pPr>
    </w:lvl>
    <w:lvl w:ilvl="6" w:tplc="040E000F" w:tentative="1">
      <w:start w:val="1"/>
      <w:numFmt w:val="decimal"/>
      <w:lvlText w:val="%7."/>
      <w:lvlJc w:val="left"/>
      <w:pPr>
        <w:ind w:left="6144" w:hanging="360"/>
      </w:pPr>
    </w:lvl>
    <w:lvl w:ilvl="7" w:tplc="040E0019" w:tentative="1">
      <w:start w:val="1"/>
      <w:numFmt w:val="lowerLetter"/>
      <w:lvlText w:val="%8."/>
      <w:lvlJc w:val="left"/>
      <w:pPr>
        <w:ind w:left="6864" w:hanging="360"/>
      </w:pPr>
    </w:lvl>
    <w:lvl w:ilvl="8" w:tplc="040E001B" w:tentative="1">
      <w:start w:val="1"/>
      <w:numFmt w:val="lowerRoman"/>
      <w:lvlText w:val="%9."/>
      <w:lvlJc w:val="right"/>
      <w:pPr>
        <w:ind w:left="7584" w:hanging="180"/>
      </w:pPr>
    </w:lvl>
  </w:abstractNum>
  <w:abstractNum w:abstractNumId="23" w15:restartNumberingAfterBreak="0">
    <w:nsid w:val="380F43C5"/>
    <w:multiLevelType w:val="hybridMultilevel"/>
    <w:tmpl w:val="2A38ED96"/>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9725EB"/>
    <w:multiLevelType w:val="hybridMultilevel"/>
    <w:tmpl w:val="42EEF5F6"/>
    <w:lvl w:ilvl="0" w:tplc="85AED9B2">
      <w:start w:val="2"/>
      <w:numFmt w:val="lowerLetter"/>
      <w:lvlText w:val="%1)"/>
      <w:lvlJc w:val="left"/>
      <w:pPr>
        <w:ind w:left="1353" w:hanging="360"/>
      </w:pPr>
      <w:rPr>
        <w:rFonts w:hint="default"/>
        <w:color w:val="auto"/>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5" w15:restartNumberingAfterBreak="0">
    <w:nsid w:val="41230BC0"/>
    <w:multiLevelType w:val="hybridMultilevel"/>
    <w:tmpl w:val="712ACDF8"/>
    <w:lvl w:ilvl="0" w:tplc="D6E47484">
      <w:start w:val="1"/>
      <w:numFmt w:val="decimal"/>
      <w:lvlText w:val="(%1)"/>
      <w:lvlJc w:val="left"/>
      <w:pPr>
        <w:tabs>
          <w:tab w:val="num" w:pos="1320"/>
        </w:tabs>
        <w:ind w:left="1320" w:hanging="420"/>
      </w:pPr>
      <w:rPr>
        <w:rFonts w:hint="default"/>
      </w:rPr>
    </w:lvl>
    <w:lvl w:ilvl="1" w:tplc="39B40BD8">
      <w:start w:val="1"/>
      <w:numFmt w:val="lowerLetter"/>
      <w:lvlText w:val="%2)"/>
      <w:lvlJc w:val="left"/>
      <w:pPr>
        <w:tabs>
          <w:tab w:val="num" w:pos="1980"/>
        </w:tabs>
        <w:ind w:left="1980" w:hanging="360"/>
      </w:pPr>
      <w:rPr>
        <w:rFonts w:ascii="Calibri" w:eastAsia="Times New Roman" w:hAnsi="Calibri" w:cs="Arial"/>
      </w:r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6"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66019F9"/>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9" w15:restartNumberingAfterBreak="0">
    <w:nsid w:val="46DD51B4"/>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0" w15:restartNumberingAfterBreak="0">
    <w:nsid w:val="489F381B"/>
    <w:multiLevelType w:val="hybridMultilevel"/>
    <w:tmpl w:val="BCF4598E"/>
    <w:lvl w:ilvl="0" w:tplc="37BC6F50">
      <w:start w:val="5"/>
      <w:numFmt w:val="bullet"/>
      <w:lvlText w:val="-"/>
      <w:lvlJc w:val="left"/>
      <w:pPr>
        <w:ind w:left="720" w:hanging="360"/>
      </w:pPr>
      <w:rPr>
        <w:rFonts w:ascii="Calibri" w:eastAsiaTheme="minorEastAsia"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A1717E6"/>
    <w:multiLevelType w:val="hybridMultilevel"/>
    <w:tmpl w:val="FC3E8F36"/>
    <w:lvl w:ilvl="0" w:tplc="35DA4790">
      <w:start w:val="11"/>
      <w:numFmt w:val="bullet"/>
      <w:lvlText w:val="-"/>
      <w:lvlJc w:val="left"/>
      <w:pPr>
        <w:tabs>
          <w:tab w:val="num" w:pos="540"/>
        </w:tabs>
        <w:ind w:left="54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3" w15:restartNumberingAfterBreak="0">
    <w:nsid w:val="59083DB6"/>
    <w:multiLevelType w:val="hybridMultilevel"/>
    <w:tmpl w:val="D3168B4E"/>
    <w:lvl w:ilvl="0" w:tplc="D33065EE">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6C30601"/>
    <w:multiLevelType w:val="hybridMultilevel"/>
    <w:tmpl w:val="2860532C"/>
    <w:lvl w:ilvl="0" w:tplc="232CB956">
      <w:start w:val="1"/>
      <w:numFmt w:val="bullet"/>
      <w:lvlText w:val="o"/>
      <w:lvlJc w:val="left"/>
      <w:pPr>
        <w:tabs>
          <w:tab w:val="num" w:pos="1065"/>
        </w:tabs>
        <w:ind w:left="1065" w:hanging="705"/>
      </w:pPr>
      <w:rPr>
        <w:rFonts w:ascii="Courier New" w:hAnsi="Courier New" w:cs="Courier New" w:hint="default"/>
        <w:b w:val="0"/>
        <w:sz w:val="48"/>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7" w15:restartNumberingAfterBreak="0">
    <w:nsid w:val="71517FCB"/>
    <w:multiLevelType w:val="hybridMultilevel"/>
    <w:tmpl w:val="4732DFF4"/>
    <w:lvl w:ilvl="0" w:tplc="C8A4EFC6">
      <w:start w:val="1"/>
      <w:numFmt w:val="lowerLetter"/>
      <w:lvlText w:val="%1)"/>
      <w:lvlJc w:val="left"/>
      <w:pPr>
        <w:ind w:left="862" w:hanging="360"/>
      </w:pPr>
      <w:rPr>
        <w:rFonts w:ascii="Calibri" w:eastAsia="Lucida Sans Unicode" w:hAnsi="Calibri" w:cs="Arial"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8" w15:restartNumberingAfterBreak="0">
    <w:nsid w:val="731F32B9"/>
    <w:multiLevelType w:val="hybridMultilevel"/>
    <w:tmpl w:val="674A217A"/>
    <w:lvl w:ilvl="0" w:tplc="861673E4">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7890939"/>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0"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776632031">
    <w:abstractNumId w:val="30"/>
  </w:num>
  <w:num w:numId="2" w16cid:durableId="286855733">
    <w:abstractNumId w:val="16"/>
  </w:num>
  <w:num w:numId="3" w16cid:durableId="862206919">
    <w:abstractNumId w:val="19"/>
  </w:num>
  <w:num w:numId="4" w16cid:durableId="472187194">
    <w:abstractNumId w:val="0"/>
  </w:num>
  <w:num w:numId="5" w16cid:durableId="1754625611">
    <w:abstractNumId w:val="1"/>
  </w:num>
  <w:num w:numId="6" w16cid:durableId="1250121627">
    <w:abstractNumId w:val="2"/>
  </w:num>
  <w:num w:numId="7" w16cid:durableId="793602735">
    <w:abstractNumId w:val="3"/>
  </w:num>
  <w:num w:numId="8" w16cid:durableId="19010998">
    <w:abstractNumId w:val="4"/>
  </w:num>
  <w:num w:numId="9" w16cid:durableId="2037274121">
    <w:abstractNumId w:val="5"/>
  </w:num>
  <w:num w:numId="10" w16cid:durableId="1013068863">
    <w:abstractNumId w:val="6"/>
  </w:num>
  <w:num w:numId="11" w16cid:durableId="684088950">
    <w:abstractNumId w:val="7"/>
  </w:num>
  <w:num w:numId="12" w16cid:durableId="1684824061">
    <w:abstractNumId w:val="8"/>
  </w:num>
  <w:num w:numId="13" w16cid:durableId="1583954764">
    <w:abstractNumId w:val="9"/>
  </w:num>
  <w:num w:numId="14" w16cid:durableId="71784818">
    <w:abstractNumId w:val="17"/>
  </w:num>
  <w:num w:numId="15" w16cid:durableId="1556315596">
    <w:abstractNumId w:val="14"/>
  </w:num>
  <w:num w:numId="16" w16cid:durableId="49310353">
    <w:abstractNumId w:val="39"/>
  </w:num>
  <w:num w:numId="17" w16cid:durableId="565721440">
    <w:abstractNumId w:val="25"/>
  </w:num>
  <w:num w:numId="18" w16cid:durableId="117722093">
    <w:abstractNumId w:val="22"/>
  </w:num>
  <w:num w:numId="19" w16cid:durableId="898630376">
    <w:abstractNumId w:val="29"/>
  </w:num>
  <w:num w:numId="20" w16cid:durableId="189028381">
    <w:abstractNumId w:val="37"/>
  </w:num>
  <w:num w:numId="21" w16cid:durableId="1825853116">
    <w:abstractNumId w:val="32"/>
  </w:num>
  <w:num w:numId="22" w16cid:durableId="1203831889">
    <w:abstractNumId w:val="12"/>
  </w:num>
  <w:num w:numId="23" w16cid:durableId="2060519817">
    <w:abstractNumId w:val="21"/>
  </w:num>
  <w:num w:numId="24" w16cid:durableId="789982030">
    <w:abstractNumId w:val="31"/>
  </w:num>
  <w:num w:numId="25" w16cid:durableId="719862433">
    <w:abstractNumId w:val="24"/>
  </w:num>
  <w:num w:numId="26" w16cid:durableId="1238129992">
    <w:abstractNumId w:val="18"/>
  </w:num>
  <w:num w:numId="27" w16cid:durableId="549924722">
    <w:abstractNumId w:val="23"/>
  </w:num>
  <w:num w:numId="28" w16cid:durableId="461733856">
    <w:abstractNumId w:val="40"/>
  </w:num>
  <w:num w:numId="29" w16cid:durableId="1727487309">
    <w:abstractNumId w:val="11"/>
  </w:num>
  <w:num w:numId="30" w16cid:durableId="1648976522">
    <w:abstractNumId w:val="26"/>
  </w:num>
  <w:num w:numId="31" w16cid:durableId="938369214">
    <w:abstractNumId w:val="36"/>
  </w:num>
  <w:num w:numId="32" w16cid:durableId="1305620961">
    <w:abstractNumId w:val="10"/>
  </w:num>
  <w:num w:numId="33" w16cid:durableId="5139138">
    <w:abstractNumId w:val="20"/>
  </w:num>
  <w:num w:numId="34" w16cid:durableId="2027905308">
    <w:abstractNumId w:val="35"/>
  </w:num>
  <w:num w:numId="35" w16cid:durableId="1795756050">
    <w:abstractNumId w:val="15"/>
  </w:num>
  <w:num w:numId="36" w16cid:durableId="297028440">
    <w:abstractNumId w:val="13"/>
  </w:num>
  <w:num w:numId="37" w16cid:durableId="1977833623">
    <w:abstractNumId w:val="28"/>
  </w:num>
  <w:num w:numId="38" w16cid:durableId="1070881664">
    <w:abstractNumId w:val="33"/>
  </w:num>
  <w:num w:numId="39" w16cid:durableId="1424493028">
    <w:abstractNumId w:val="38"/>
  </w:num>
  <w:num w:numId="40" w16cid:durableId="379287455">
    <w:abstractNumId w:val="34"/>
  </w:num>
  <w:num w:numId="41" w16cid:durableId="3587047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12"/>
    <w:rsid w:val="000011D7"/>
    <w:rsid w:val="00030DFB"/>
    <w:rsid w:val="00062773"/>
    <w:rsid w:val="00065D32"/>
    <w:rsid w:val="00066D7C"/>
    <w:rsid w:val="0009337C"/>
    <w:rsid w:val="000A1629"/>
    <w:rsid w:val="000B603F"/>
    <w:rsid w:val="001102F9"/>
    <w:rsid w:val="001311DF"/>
    <w:rsid w:val="00136E03"/>
    <w:rsid w:val="00137FE0"/>
    <w:rsid w:val="0014414D"/>
    <w:rsid w:val="00151325"/>
    <w:rsid w:val="00154C21"/>
    <w:rsid w:val="001553DD"/>
    <w:rsid w:val="0016502A"/>
    <w:rsid w:val="00174BC3"/>
    <w:rsid w:val="00187CE3"/>
    <w:rsid w:val="001B0790"/>
    <w:rsid w:val="001B3FAA"/>
    <w:rsid w:val="001D43E1"/>
    <w:rsid w:val="001E7BE0"/>
    <w:rsid w:val="00206401"/>
    <w:rsid w:val="00215FE0"/>
    <w:rsid w:val="0022386A"/>
    <w:rsid w:val="00233F59"/>
    <w:rsid w:val="00236023"/>
    <w:rsid w:val="00236155"/>
    <w:rsid w:val="00242D5F"/>
    <w:rsid w:val="002549C8"/>
    <w:rsid w:val="002774BF"/>
    <w:rsid w:val="0029300A"/>
    <w:rsid w:val="002A1067"/>
    <w:rsid w:val="002A5662"/>
    <w:rsid w:val="002C4639"/>
    <w:rsid w:val="002D188C"/>
    <w:rsid w:val="00330730"/>
    <w:rsid w:val="003348A5"/>
    <w:rsid w:val="0034792E"/>
    <w:rsid w:val="00361F69"/>
    <w:rsid w:val="00372397"/>
    <w:rsid w:val="0038761F"/>
    <w:rsid w:val="003938B3"/>
    <w:rsid w:val="00394804"/>
    <w:rsid w:val="003B5414"/>
    <w:rsid w:val="003B7934"/>
    <w:rsid w:val="003D0CD5"/>
    <w:rsid w:val="00410C0B"/>
    <w:rsid w:val="004204C0"/>
    <w:rsid w:val="00422DF2"/>
    <w:rsid w:val="004357B1"/>
    <w:rsid w:val="004501F2"/>
    <w:rsid w:val="00451996"/>
    <w:rsid w:val="004657B8"/>
    <w:rsid w:val="004765DB"/>
    <w:rsid w:val="0048631C"/>
    <w:rsid w:val="00495E0B"/>
    <w:rsid w:val="004B6302"/>
    <w:rsid w:val="004C1186"/>
    <w:rsid w:val="004D3FBB"/>
    <w:rsid w:val="004D43E7"/>
    <w:rsid w:val="004E4362"/>
    <w:rsid w:val="004E47EC"/>
    <w:rsid w:val="005114C3"/>
    <w:rsid w:val="00542EAA"/>
    <w:rsid w:val="00556306"/>
    <w:rsid w:val="0056051D"/>
    <w:rsid w:val="00561E14"/>
    <w:rsid w:val="005641A0"/>
    <w:rsid w:val="00571A7C"/>
    <w:rsid w:val="00577EA4"/>
    <w:rsid w:val="005D2009"/>
    <w:rsid w:val="005E17B1"/>
    <w:rsid w:val="00601B4E"/>
    <w:rsid w:val="006035EF"/>
    <w:rsid w:val="00640349"/>
    <w:rsid w:val="00642DE0"/>
    <w:rsid w:val="006434CA"/>
    <w:rsid w:val="00655710"/>
    <w:rsid w:val="0067370A"/>
    <w:rsid w:val="0069100A"/>
    <w:rsid w:val="0069389E"/>
    <w:rsid w:val="006B1FF9"/>
    <w:rsid w:val="006B2B41"/>
    <w:rsid w:val="006B5E7E"/>
    <w:rsid w:val="006B63C3"/>
    <w:rsid w:val="006C58B4"/>
    <w:rsid w:val="006C7176"/>
    <w:rsid w:val="006D5FFB"/>
    <w:rsid w:val="006E0500"/>
    <w:rsid w:val="006E5316"/>
    <w:rsid w:val="006E75F5"/>
    <w:rsid w:val="006F272D"/>
    <w:rsid w:val="0070075A"/>
    <w:rsid w:val="00712EA3"/>
    <w:rsid w:val="00717FC8"/>
    <w:rsid w:val="00736D56"/>
    <w:rsid w:val="00771CF5"/>
    <w:rsid w:val="00772810"/>
    <w:rsid w:val="007815CF"/>
    <w:rsid w:val="00790025"/>
    <w:rsid w:val="007A33B4"/>
    <w:rsid w:val="0080794E"/>
    <w:rsid w:val="008261B7"/>
    <w:rsid w:val="00831C63"/>
    <w:rsid w:val="008341C4"/>
    <w:rsid w:val="008349B0"/>
    <w:rsid w:val="00837BC3"/>
    <w:rsid w:val="008401F2"/>
    <w:rsid w:val="00847B73"/>
    <w:rsid w:val="00855FAA"/>
    <w:rsid w:val="00861308"/>
    <w:rsid w:val="00870868"/>
    <w:rsid w:val="00880E43"/>
    <w:rsid w:val="008849D0"/>
    <w:rsid w:val="008D63D9"/>
    <w:rsid w:val="008E252F"/>
    <w:rsid w:val="008F1BBC"/>
    <w:rsid w:val="00910E53"/>
    <w:rsid w:val="0092200A"/>
    <w:rsid w:val="00931DED"/>
    <w:rsid w:val="0093788A"/>
    <w:rsid w:val="00945D80"/>
    <w:rsid w:val="0097029A"/>
    <w:rsid w:val="0098107E"/>
    <w:rsid w:val="00981132"/>
    <w:rsid w:val="009852A9"/>
    <w:rsid w:val="0099708A"/>
    <w:rsid w:val="009A2438"/>
    <w:rsid w:val="009A5314"/>
    <w:rsid w:val="009B00AF"/>
    <w:rsid w:val="009B7149"/>
    <w:rsid w:val="009E5946"/>
    <w:rsid w:val="009F11C5"/>
    <w:rsid w:val="009F36E9"/>
    <w:rsid w:val="009F6EB2"/>
    <w:rsid w:val="00A02512"/>
    <w:rsid w:val="00A53FA8"/>
    <w:rsid w:val="00A64323"/>
    <w:rsid w:val="00A757D1"/>
    <w:rsid w:val="00A815AC"/>
    <w:rsid w:val="00A82D7C"/>
    <w:rsid w:val="00AA57D3"/>
    <w:rsid w:val="00AA7AD8"/>
    <w:rsid w:val="00AB26D6"/>
    <w:rsid w:val="00AC392D"/>
    <w:rsid w:val="00AE684B"/>
    <w:rsid w:val="00AF6EC0"/>
    <w:rsid w:val="00B06B80"/>
    <w:rsid w:val="00B078DF"/>
    <w:rsid w:val="00B10B7D"/>
    <w:rsid w:val="00B22569"/>
    <w:rsid w:val="00B27CE7"/>
    <w:rsid w:val="00B42237"/>
    <w:rsid w:val="00B44ED9"/>
    <w:rsid w:val="00B54F6F"/>
    <w:rsid w:val="00B64F4D"/>
    <w:rsid w:val="00B66424"/>
    <w:rsid w:val="00B806F3"/>
    <w:rsid w:val="00BB3F0C"/>
    <w:rsid w:val="00BD306A"/>
    <w:rsid w:val="00BF3CFB"/>
    <w:rsid w:val="00BF57E5"/>
    <w:rsid w:val="00BF58E9"/>
    <w:rsid w:val="00C05587"/>
    <w:rsid w:val="00C161C4"/>
    <w:rsid w:val="00C23C95"/>
    <w:rsid w:val="00C361B1"/>
    <w:rsid w:val="00C607E8"/>
    <w:rsid w:val="00C65AEF"/>
    <w:rsid w:val="00C75C55"/>
    <w:rsid w:val="00C77BB9"/>
    <w:rsid w:val="00C8103B"/>
    <w:rsid w:val="00CA2204"/>
    <w:rsid w:val="00CA37F4"/>
    <w:rsid w:val="00CB0187"/>
    <w:rsid w:val="00CB28CD"/>
    <w:rsid w:val="00CC333F"/>
    <w:rsid w:val="00CC791B"/>
    <w:rsid w:val="00CC7BA3"/>
    <w:rsid w:val="00D2283C"/>
    <w:rsid w:val="00D323AE"/>
    <w:rsid w:val="00D47891"/>
    <w:rsid w:val="00D51C87"/>
    <w:rsid w:val="00D56B0D"/>
    <w:rsid w:val="00D64463"/>
    <w:rsid w:val="00D65922"/>
    <w:rsid w:val="00D769F2"/>
    <w:rsid w:val="00DA5A3B"/>
    <w:rsid w:val="00DB2760"/>
    <w:rsid w:val="00DB7554"/>
    <w:rsid w:val="00DE7EFA"/>
    <w:rsid w:val="00DF6958"/>
    <w:rsid w:val="00E64985"/>
    <w:rsid w:val="00E67CD9"/>
    <w:rsid w:val="00E8075B"/>
    <w:rsid w:val="00E8078D"/>
    <w:rsid w:val="00EA09DC"/>
    <w:rsid w:val="00EC70EB"/>
    <w:rsid w:val="00ED6C1A"/>
    <w:rsid w:val="00EE1912"/>
    <w:rsid w:val="00EE1ABF"/>
    <w:rsid w:val="00EE22BA"/>
    <w:rsid w:val="00EE3DE9"/>
    <w:rsid w:val="00F034FF"/>
    <w:rsid w:val="00F16E2E"/>
    <w:rsid w:val="00F40FBB"/>
    <w:rsid w:val="00F4576E"/>
    <w:rsid w:val="00F45BE8"/>
    <w:rsid w:val="00F500ED"/>
    <w:rsid w:val="00F73C6C"/>
    <w:rsid w:val="00F8374E"/>
    <w:rsid w:val="00FA29D4"/>
    <w:rsid w:val="00FA5C41"/>
    <w:rsid w:val="00FB0E82"/>
    <w:rsid w:val="00FB40D0"/>
    <w:rsid w:val="00FC240D"/>
    <w:rsid w:val="00FC4C50"/>
    <w:rsid w:val="00FC6AD2"/>
    <w:rsid w:val="00FC7F38"/>
    <w:rsid w:val="00FE18D2"/>
    <w:rsid w:val="00FE35D4"/>
    <w:rsid w:val="00FF053F"/>
    <w:rsid w:val="00FF4B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70038DB3"/>
  <w15:docId w15:val="{E62ECD8A-BFC4-4889-AEA7-85DAA797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rsid w:val="00E8075B"/>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17FC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Cmsor2">
    <w:name w:val="heading 2"/>
    <w:basedOn w:val="Norml"/>
    <w:next w:val="Norml"/>
    <w:link w:val="Cmsor2Char"/>
    <w:unhideWhenUsed/>
    <w:qFormat/>
    <w:rsid w:val="00717FC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Cmsor3">
    <w:name w:val="heading 3"/>
    <w:basedOn w:val="Norml"/>
    <w:next w:val="Norml"/>
    <w:link w:val="Cmsor3Char"/>
    <w:uiPriority w:val="9"/>
    <w:unhideWhenUsed/>
    <w:qFormat/>
    <w:rsid w:val="00717FC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Cmsor4">
    <w:name w:val="heading 4"/>
    <w:basedOn w:val="Norml"/>
    <w:next w:val="Norml"/>
    <w:link w:val="Cmsor4Char"/>
    <w:uiPriority w:val="9"/>
    <w:unhideWhenUsed/>
    <w:qFormat/>
    <w:rsid w:val="00717FC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Cmsor5">
    <w:name w:val="heading 5"/>
    <w:basedOn w:val="Norml"/>
    <w:next w:val="Norml"/>
    <w:link w:val="Cmsor5Char"/>
    <w:unhideWhenUsed/>
    <w:qFormat/>
    <w:rsid w:val="00F500ED"/>
    <w:pPr>
      <w:keepNext/>
      <w:keepLines/>
      <w:spacing w:before="200" w:line="276" w:lineRule="auto"/>
      <w:outlineLvl w:val="4"/>
    </w:pPr>
    <w:rPr>
      <w:rFonts w:ascii="Cambria" w:hAnsi="Cambria"/>
      <w:color w:val="243F60"/>
      <w:sz w:val="22"/>
      <w:szCs w:val="22"/>
      <w:lang w:eastAsia="en-US"/>
    </w:rPr>
  </w:style>
  <w:style w:type="paragraph" w:styleId="Cmsor6">
    <w:name w:val="heading 6"/>
    <w:basedOn w:val="Norml"/>
    <w:next w:val="Norml"/>
    <w:link w:val="Cmsor6Char"/>
    <w:qFormat/>
    <w:rsid w:val="00F500ED"/>
    <w:pPr>
      <w:keepNext/>
      <w:widowControl w:val="0"/>
      <w:numPr>
        <w:ilvl w:val="5"/>
        <w:numId w:val="4"/>
      </w:numPr>
      <w:suppressAutoHyphens/>
      <w:jc w:val="center"/>
      <w:outlineLvl w:val="5"/>
    </w:pPr>
    <w:rPr>
      <w:rFonts w:ascii="Arial Narrow" w:eastAsia="Lucida Sans Unicode" w:hAnsi="Arial Narrow" w:cs="Mangal"/>
      <w:i/>
      <w:iCs/>
      <w:color w:val="C0C0C0"/>
      <w:kern w:val="1"/>
      <w:sz w:val="16"/>
      <w:szCs w:val="20"/>
      <w:lang w:eastAsia="hi-IN" w:bidi="hi-IN"/>
    </w:rPr>
  </w:style>
  <w:style w:type="paragraph" w:styleId="Cmsor7">
    <w:name w:val="heading 7"/>
    <w:basedOn w:val="Norml"/>
    <w:next w:val="Norml"/>
    <w:link w:val="Cmsor7Char"/>
    <w:qFormat/>
    <w:rsid w:val="00F500ED"/>
    <w:pPr>
      <w:keepNext/>
      <w:widowControl w:val="0"/>
      <w:numPr>
        <w:ilvl w:val="6"/>
        <w:numId w:val="4"/>
      </w:numPr>
      <w:suppressAutoHyphens/>
      <w:jc w:val="center"/>
      <w:outlineLvl w:val="6"/>
    </w:pPr>
    <w:rPr>
      <w:rFonts w:ascii="Arial Narrow" w:eastAsia="Lucida Sans Unicode" w:hAnsi="Arial Narrow" w:cs="Mangal"/>
      <w:b/>
      <w:bCs/>
      <w:kern w:val="1"/>
      <w:sz w:val="28"/>
      <w:szCs w:val="20"/>
      <w:lang w:eastAsia="hi-IN" w:bidi="hi-IN"/>
    </w:rPr>
  </w:style>
  <w:style w:type="paragraph" w:styleId="Cmsor8">
    <w:name w:val="heading 8"/>
    <w:basedOn w:val="Norml"/>
    <w:next w:val="Norml"/>
    <w:link w:val="Cmsor8Char"/>
    <w:qFormat/>
    <w:rsid w:val="00F500ED"/>
    <w:pPr>
      <w:keepNext/>
      <w:widowControl w:val="0"/>
      <w:numPr>
        <w:ilvl w:val="7"/>
        <w:numId w:val="4"/>
      </w:numPr>
      <w:suppressAutoHyphens/>
      <w:outlineLvl w:val="7"/>
    </w:pPr>
    <w:rPr>
      <w:rFonts w:ascii="Arial Narrow" w:eastAsia="Lucida Sans Unicode" w:hAnsi="Arial Narrow" w:cs="Mangal"/>
      <w:b/>
      <w:bCs/>
      <w:kern w:val="1"/>
      <w:sz w:val="22"/>
      <w:szCs w:val="20"/>
      <w:lang w:eastAsia="hi-IN" w:bidi="hi-IN"/>
    </w:rPr>
  </w:style>
  <w:style w:type="paragraph" w:styleId="Cmsor9">
    <w:name w:val="heading 9"/>
    <w:basedOn w:val="Norml"/>
    <w:next w:val="Norml"/>
    <w:link w:val="Cmsor9Char"/>
    <w:qFormat/>
    <w:rsid w:val="00F500ED"/>
    <w:pPr>
      <w:keepNext/>
      <w:widowControl w:val="0"/>
      <w:numPr>
        <w:ilvl w:val="8"/>
        <w:numId w:val="4"/>
      </w:numPr>
      <w:suppressAutoHyphens/>
      <w:jc w:val="center"/>
      <w:outlineLvl w:val="8"/>
    </w:pPr>
    <w:rPr>
      <w:rFonts w:ascii="Arial Narrow" w:eastAsia="Lucida Sans Unicode" w:hAnsi="Arial Narrow" w:cs="Mangal"/>
      <w:b/>
      <w:bCs/>
      <w:i/>
      <w:iCs/>
      <w:kern w:val="1"/>
      <w:sz w:val="20"/>
      <w:szCs w:val="20"/>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EC70EB"/>
    <w:pPr>
      <w:spacing w:after="200" w:line="276" w:lineRule="auto"/>
      <w:ind w:left="720"/>
      <w:contextualSpacing/>
    </w:pPr>
    <w:rPr>
      <w:rFonts w:asciiTheme="minorHAnsi" w:eastAsiaTheme="minorEastAsia" w:hAnsiTheme="minorHAnsi" w:cstheme="minorBidi"/>
      <w:sz w:val="22"/>
      <w:szCs w:val="22"/>
    </w:rPr>
  </w:style>
  <w:style w:type="character" w:styleId="Hiperhivatkozs">
    <w:name w:val="Hyperlink"/>
    <w:basedOn w:val="Bekezdsalapbettpusa"/>
    <w:uiPriority w:val="99"/>
    <w:unhideWhenUsed/>
    <w:rsid w:val="00372397"/>
    <w:rPr>
      <w:color w:val="0000FF"/>
      <w:u w:val="single"/>
    </w:rPr>
  </w:style>
  <w:style w:type="character" w:customStyle="1" w:styleId="Cmsor5Char">
    <w:name w:val="Címsor 5 Char"/>
    <w:basedOn w:val="Bekezdsalapbettpusa"/>
    <w:link w:val="Cmsor5"/>
    <w:rsid w:val="00F500ED"/>
    <w:rPr>
      <w:rFonts w:ascii="Cambria" w:eastAsia="Times New Roman" w:hAnsi="Cambria" w:cs="Times New Roman"/>
      <w:color w:val="243F60"/>
    </w:rPr>
  </w:style>
  <w:style w:type="character" w:customStyle="1" w:styleId="Cmsor6Char">
    <w:name w:val="Címsor 6 Char"/>
    <w:basedOn w:val="Bekezdsalapbettpusa"/>
    <w:link w:val="Cmsor6"/>
    <w:rsid w:val="00F500ED"/>
    <w:rPr>
      <w:rFonts w:ascii="Arial Narrow" w:eastAsia="Lucida Sans Unicode" w:hAnsi="Arial Narrow" w:cs="Mangal"/>
      <w:i/>
      <w:iCs/>
      <w:color w:val="C0C0C0"/>
      <w:kern w:val="1"/>
      <w:sz w:val="16"/>
      <w:szCs w:val="20"/>
      <w:lang w:eastAsia="hi-IN" w:bidi="hi-IN"/>
    </w:rPr>
  </w:style>
  <w:style w:type="character" w:customStyle="1" w:styleId="Cmsor7Char">
    <w:name w:val="Címsor 7 Char"/>
    <w:basedOn w:val="Bekezdsalapbettpusa"/>
    <w:link w:val="Cmsor7"/>
    <w:rsid w:val="00F500ED"/>
    <w:rPr>
      <w:rFonts w:ascii="Arial Narrow" w:eastAsia="Lucida Sans Unicode" w:hAnsi="Arial Narrow" w:cs="Mangal"/>
      <w:b/>
      <w:bCs/>
      <w:kern w:val="1"/>
      <w:sz w:val="28"/>
      <w:szCs w:val="20"/>
      <w:lang w:eastAsia="hi-IN" w:bidi="hi-IN"/>
    </w:rPr>
  </w:style>
  <w:style w:type="character" w:customStyle="1" w:styleId="Cmsor8Char">
    <w:name w:val="Címsor 8 Char"/>
    <w:basedOn w:val="Bekezdsalapbettpusa"/>
    <w:link w:val="Cmsor8"/>
    <w:rsid w:val="00F500ED"/>
    <w:rPr>
      <w:rFonts w:ascii="Arial Narrow" w:eastAsia="Lucida Sans Unicode" w:hAnsi="Arial Narrow" w:cs="Mangal"/>
      <w:b/>
      <w:bCs/>
      <w:kern w:val="1"/>
      <w:szCs w:val="20"/>
      <w:lang w:eastAsia="hi-IN" w:bidi="hi-IN"/>
    </w:rPr>
  </w:style>
  <w:style w:type="character" w:customStyle="1" w:styleId="Cmsor9Char">
    <w:name w:val="Címsor 9 Char"/>
    <w:basedOn w:val="Bekezdsalapbettpusa"/>
    <w:link w:val="Cmsor9"/>
    <w:rsid w:val="00F500ED"/>
    <w:rPr>
      <w:rFonts w:ascii="Arial Narrow" w:eastAsia="Lucida Sans Unicode" w:hAnsi="Arial Narrow" w:cs="Mangal"/>
      <w:b/>
      <w:bCs/>
      <w:i/>
      <w:iCs/>
      <w:kern w:val="1"/>
      <w:sz w:val="20"/>
      <w:szCs w:val="20"/>
      <w:lang w:eastAsia="hi-IN" w:bidi="hi-IN"/>
    </w:rPr>
  </w:style>
  <w:style w:type="paragraph" w:styleId="Cm">
    <w:name w:val="Title"/>
    <w:basedOn w:val="Norml"/>
    <w:link w:val="CmChar"/>
    <w:qFormat/>
    <w:rsid w:val="00F500ED"/>
    <w:pPr>
      <w:jc w:val="center"/>
    </w:pPr>
    <w:rPr>
      <w:b/>
      <w:bCs/>
    </w:rPr>
  </w:style>
  <w:style w:type="character" w:customStyle="1" w:styleId="CmChar">
    <w:name w:val="Cím Char"/>
    <w:basedOn w:val="Bekezdsalapbettpusa"/>
    <w:link w:val="Cm"/>
    <w:rsid w:val="00F500ED"/>
    <w:rPr>
      <w:rFonts w:ascii="Times New Roman" w:eastAsia="Times New Roman" w:hAnsi="Times New Roman" w:cs="Times New Roman"/>
      <w:b/>
      <w:bCs/>
      <w:sz w:val="24"/>
      <w:szCs w:val="24"/>
      <w:lang w:eastAsia="hu-HU"/>
    </w:rPr>
  </w:style>
  <w:style w:type="numbering" w:customStyle="1" w:styleId="Nemlista1">
    <w:name w:val="Nem lista1"/>
    <w:next w:val="Nemlista"/>
    <w:uiPriority w:val="99"/>
    <w:semiHidden/>
    <w:unhideWhenUsed/>
    <w:rsid w:val="00F500ED"/>
  </w:style>
  <w:style w:type="character" w:customStyle="1" w:styleId="Szmozsjelek">
    <w:name w:val="Számozásjelek"/>
    <w:rsid w:val="00F500ED"/>
  </w:style>
  <w:style w:type="character" w:customStyle="1" w:styleId="WW8Num4z0">
    <w:name w:val="WW8Num4z0"/>
    <w:rsid w:val="00F500ED"/>
    <w:rPr>
      <w:i w:val="0"/>
    </w:rPr>
  </w:style>
  <w:style w:type="character" w:customStyle="1" w:styleId="WW8Num2z0">
    <w:name w:val="WW8Num2z0"/>
    <w:rsid w:val="00F500ED"/>
    <w:rPr>
      <w:rFonts w:ascii="Arial" w:eastAsia="Times New Roman" w:hAnsi="Arial" w:cs="Arial"/>
    </w:rPr>
  </w:style>
  <w:style w:type="character" w:customStyle="1" w:styleId="WW8Num5z0">
    <w:name w:val="WW8Num5z0"/>
    <w:rsid w:val="00F500ED"/>
    <w:rPr>
      <w:color w:val="000000"/>
    </w:rPr>
  </w:style>
  <w:style w:type="paragraph" w:styleId="Szvegtrzs">
    <w:name w:val="Body Text"/>
    <w:basedOn w:val="Norml"/>
    <w:link w:val="SzvegtrzsChar"/>
    <w:semiHidden/>
    <w:rsid w:val="00F500ED"/>
    <w:pPr>
      <w:widowControl w:val="0"/>
      <w:suppressAutoHyphens/>
      <w:spacing w:after="120"/>
    </w:pPr>
    <w:rPr>
      <w:rFonts w:eastAsia="Lucida Sans Unicode" w:cs="Mangal"/>
      <w:kern w:val="1"/>
      <w:sz w:val="20"/>
      <w:szCs w:val="20"/>
      <w:lang w:eastAsia="hi-IN" w:bidi="hi-IN"/>
    </w:rPr>
  </w:style>
  <w:style w:type="character" w:customStyle="1" w:styleId="SzvegtrzsChar">
    <w:name w:val="Szövegtörzs Char"/>
    <w:basedOn w:val="Bekezdsalapbettpusa"/>
    <w:link w:val="Szvegtrzs"/>
    <w:semiHidden/>
    <w:rsid w:val="00F500ED"/>
    <w:rPr>
      <w:rFonts w:ascii="Times New Roman" w:eastAsia="Lucida Sans Unicode" w:hAnsi="Times New Roman" w:cs="Mangal"/>
      <w:kern w:val="1"/>
      <w:sz w:val="20"/>
      <w:szCs w:val="20"/>
      <w:lang w:eastAsia="hi-IN" w:bidi="hi-IN"/>
    </w:rPr>
  </w:style>
  <w:style w:type="paragraph" w:customStyle="1" w:styleId="Cmsor">
    <w:name w:val="Címsor"/>
    <w:basedOn w:val="Norml"/>
    <w:next w:val="Szvegtrzs"/>
    <w:rsid w:val="00F500ED"/>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Tblzattartalom">
    <w:name w:val="Táblázattartalom"/>
    <w:basedOn w:val="Norml"/>
    <w:rsid w:val="00F500ED"/>
    <w:pPr>
      <w:widowControl w:val="0"/>
      <w:suppressLineNumbers/>
      <w:suppressAutoHyphens/>
    </w:pPr>
    <w:rPr>
      <w:rFonts w:eastAsia="Lucida Sans Unicode" w:cs="Mangal"/>
      <w:kern w:val="1"/>
      <w:lang w:eastAsia="hi-IN" w:bidi="hi-IN"/>
    </w:rPr>
  </w:style>
  <w:style w:type="paragraph" w:customStyle="1" w:styleId="Tblzatfejlc">
    <w:name w:val="Táblázatfejléc"/>
    <w:basedOn w:val="Tblzattartalom"/>
    <w:rsid w:val="00F500ED"/>
    <w:pPr>
      <w:jc w:val="center"/>
    </w:pPr>
    <w:rPr>
      <w:b/>
      <w:bCs/>
    </w:rPr>
  </w:style>
  <w:style w:type="paragraph" w:customStyle="1" w:styleId="Felirat">
    <w:name w:val="Felirat"/>
    <w:basedOn w:val="Norml"/>
    <w:rsid w:val="00F500ED"/>
    <w:pPr>
      <w:widowControl w:val="0"/>
      <w:suppressLineNumbers/>
      <w:suppressAutoHyphens/>
      <w:spacing w:before="120" w:after="120"/>
    </w:pPr>
    <w:rPr>
      <w:rFonts w:eastAsia="Lucida Sans Unicode" w:cs="Mangal"/>
      <w:i/>
      <w:iCs/>
      <w:kern w:val="1"/>
      <w:lang w:eastAsia="hi-IN" w:bidi="hi-IN"/>
    </w:rPr>
  </w:style>
  <w:style w:type="paragraph" w:styleId="Lbjegyzetszveg">
    <w:name w:val="footnote text"/>
    <w:basedOn w:val="Norml"/>
    <w:link w:val="LbjegyzetszvegChar"/>
    <w:uiPriority w:val="99"/>
    <w:semiHidden/>
    <w:rsid w:val="00F500ED"/>
    <w:pPr>
      <w:widowControl w:val="0"/>
      <w:suppressAutoHyphens/>
    </w:pPr>
    <w:rPr>
      <w:rFonts w:eastAsia="Lucida Sans Unicode" w:cs="Mangal"/>
      <w:kern w:val="1"/>
      <w:sz w:val="20"/>
      <w:szCs w:val="20"/>
      <w:lang w:eastAsia="hi-IN" w:bidi="hi-IN"/>
    </w:rPr>
  </w:style>
  <w:style w:type="character" w:customStyle="1" w:styleId="LbjegyzetszvegChar">
    <w:name w:val="Lábjegyzetszöveg Char"/>
    <w:basedOn w:val="Bekezdsalapbettpusa"/>
    <w:link w:val="Lbjegyzetszveg"/>
    <w:uiPriority w:val="99"/>
    <w:semiHidden/>
    <w:rsid w:val="00F500ED"/>
    <w:rPr>
      <w:rFonts w:ascii="Times New Roman" w:eastAsia="Lucida Sans Unicode" w:hAnsi="Times New Roman" w:cs="Mangal"/>
      <w:kern w:val="1"/>
      <w:sz w:val="20"/>
      <w:szCs w:val="20"/>
      <w:lang w:eastAsia="hi-IN" w:bidi="hi-IN"/>
    </w:rPr>
  </w:style>
  <w:style w:type="paragraph" w:customStyle="1" w:styleId="Trgymutat">
    <w:name w:val="Tárgymutató"/>
    <w:basedOn w:val="Norml"/>
    <w:rsid w:val="00F500ED"/>
    <w:pPr>
      <w:widowControl w:val="0"/>
      <w:suppressLineNumbers/>
      <w:suppressAutoHyphens/>
    </w:pPr>
    <w:rPr>
      <w:rFonts w:eastAsia="Lucida Sans Unicode" w:cs="Mangal"/>
      <w:kern w:val="1"/>
      <w:lang w:eastAsia="hi-IN" w:bidi="hi-IN"/>
    </w:rPr>
  </w:style>
  <w:style w:type="paragraph" w:styleId="Alcm">
    <w:name w:val="Subtitle"/>
    <w:basedOn w:val="Cmsor"/>
    <w:next w:val="Szvegtrzs"/>
    <w:link w:val="AlcmChar"/>
    <w:qFormat/>
    <w:rsid w:val="00F500ED"/>
    <w:pPr>
      <w:jc w:val="center"/>
    </w:pPr>
    <w:rPr>
      <w:i/>
      <w:iCs/>
    </w:rPr>
  </w:style>
  <w:style w:type="character" w:customStyle="1" w:styleId="AlcmChar">
    <w:name w:val="Alcím Char"/>
    <w:basedOn w:val="Bekezdsalapbettpusa"/>
    <w:link w:val="Alcm"/>
    <w:rsid w:val="00F500ED"/>
    <w:rPr>
      <w:rFonts w:ascii="Arial" w:eastAsia="Lucida Sans Unicode" w:hAnsi="Arial" w:cs="Mangal"/>
      <w:i/>
      <w:iCs/>
      <w:kern w:val="1"/>
      <w:sz w:val="28"/>
      <w:szCs w:val="28"/>
      <w:lang w:eastAsia="hi-IN" w:bidi="hi-IN"/>
    </w:rPr>
  </w:style>
  <w:style w:type="paragraph" w:customStyle="1" w:styleId="Szvegtrzs31">
    <w:name w:val="Szövegtörzs 31"/>
    <w:basedOn w:val="Norml"/>
    <w:rsid w:val="00F500ED"/>
    <w:pPr>
      <w:widowControl w:val="0"/>
      <w:suppressAutoHyphens/>
      <w:jc w:val="both"/>
    </w:pPr>
    <w:rPr>
      <w:rFonts w:eastAsia="Lucida Sans Unicode" w:cs="Mangal"/>
      <w:color w:val="00B0F0"/>
      <w:kern w:val="1"/>
      <w:lang w:eastAsia="hi-IN" w:bidi="hi-IN"/>
    </w:rPr>
  </w:style>
  <w:style w:type="paragraph" w:styleId="Szvegtrzs2">
    <w:name w:val="Body Text 2"/>
    <w:basedOn w:val="Norml"/>
    <w:link w:val="Szvegtrzs2Char"/>
    <w:semiHidden/>
    <w:rsid w:val="00F500ED"/>
    <w:pPr>
      <w:widowControl w:val="0"/>
      <w:suppressAutoHyphens/>
      <w:jc w:val="both"/>
    </w:pPr>
    <w:rPr>
      <w:rFonts w:eastAsia="Lucida Sans Unicode" w:cs="Mangal"/>
      <w:i/>
      <w:iCs/>
      <w:kern w:val="1"/>
      <w:sz w:val="20"/>
      <w:szCs w:val="20"/>
      <w:lang w:eastAsia="hi-IN" w:bidi="hi-IN"/>
    </w:rPr>
  </w:style>
  <w:style w:type="character" w:customStyle="1" w:styleId="Szvegtrzs2Char">
    <w:name w:val="Szövegtörzs 2 Char"/>
    <w:basedOn w:val="Bekezdsalapbettpusa"/>
    <w:link w:val="Szvegtrzs2"/>
    <w:semiHidden/>
    <w:rsid w:val="00F500ED"/>
    <w:rPr>
      <w:rFonts w:ascii="Times New Roman" w:eastAsia="Lucida Sans Unicode" w:hAnsi="Times New Roman" w:cs="Mangal"/>
      <w:i/>
      <w:iCs/>
      <w:kern w:val="1"/>
      <w:sz w:val="20"/>
      <w:szCs w:val="20"/>
      <w:lang w:eastAsia="hi-IN" w:bidi="hi-IN"/>
    </w:rPr>
  </w:style>
  <w:style w:type="character" w:customStyle="1" w:styleId="llbChar1">
    <w:name w:val="Élőláb Char1"/>
    <w:basedOn w:val="Bekezdsalapbettpusa"/>
    <w:uiPriority w:val="99"/>
    <w:semiHidden/>
    <w:rsid w:val="00F500ED"/>
    <w:rPr>
      <w:rFonts w:ascii="Calibri" w:eastAsia="Calibri" w:hAnsi="Calibri" w:cs="Times New Roman"/>
    </w:rPr>
  </w:style>
  <w:style w:type="character" w:styleId="Lbjegyzet-hivatkozs">
    <w:name w:val="footnote reference"/>
    <w:semiHidden/>
    <w:unhideWhenUsed/>
    <w:rsid w:val="00F500ED"/>
    <w:rPr>
      <w:vertAlign w:val="superscript"/>
    </w:rPr>
  </w:style>
  <w:style w:type="paragraph" w:styleId="NormlWeb">
    <w:name w:val="Normal (Web)"/>
    <w:basedOn w:val="Norml"/>
    <w:unhideWhenUsed/>
    <w:rsid w:val="00F500ED"/>
    <w:pPr>
      <w:spacing w:before="100" w:beforeAutospacing="1" w:after="100" w:afterAutospacing="1"/>
    </w:pPr>
  </w:style>
  <w:style w:type="paragraph" w:styleId="Szvegtrzsbehzssal3">
    <w:name w:val="Body Text Indent 3"/>
    <w:basedOn w:val="Norml"/>
    <w:link w:val="Szvegtrzsbehzssal3Char"/>
    <w:uiPriority w:val="99"/>
    <w:unhideWhenUsed/>
    <w:rsid w:val="00F500ED"/>
    <w:pPr>
      <w:spacing w:after="120" w:line="276" w:lineRule="auto"/>
      <w:ind w:left="283"/>
    </w:pPr>
    <w:rPr>
      <w:rFonts w:ascii="Calibri" w:eastAsia="Calibri" w:hAnsi="Calibri"/>
      <w:sz w:val="16"/>
      <w:szCs w:val="16"/>
      <w:lang w:eastAsia="en-US"/>
    </w:rPr>
  </w:style>
  <w:style w:type="character" w:customStyle="1" w:styleId="Szvegtrzsbehzssal3Char">
    <w:name w:val="Szövegtörzs behúzással 3 Char"/>
    <w:basedOn w:val="Bekezdsalapbettpusa"/>
    <w:link w:val="Szvegtrzsbehzssal3"/>
    <w:uiPriority w:val="99"/>
    <w:rsid w:val="00F500ED"/>
    <w:rPr>
      <w:rFonts w:ascii="Calibri" w:eastAsia="Calibri" w:hAnsi="Calibri" w:cs="Times New Roman"/>
      <w:sz w:val="16"/>
      <w:szCs w:val="16"/>
    </w:rPr>
  </w:style>
  <w:style w:type="paragraph" w:styleId="Szvegtrzsbehzssal">
    <w:name w:val="Body Text Indent"/>
    <w:basedOn w:val="Norml"/>
    <w:link w:val="SzvegtrzsbehzssalChar"/>
    <w:uiPriority w:val="99"/>
    <w:unhideWhenUsed/>
    <w:rsid w:val="00F500ED"/>
    <w:pPr>
      <w:spacing w:after="120" w:line="276" w:lineRule="auto"/>
      <w:ind w:left="283"/>
    </w:pPr>
    <w:rPr>
      <w:rFonts w:ascii="Calibri" w:eastAsia="Calibri" w:hAnsi="Calibri"/>
      <w:sz w:val="22"/>
      <w:szCs w:val="22"/>
      <w:lang w:eastAsia="en-US"/>
    </w:rPr>
  </w:style>
  <w:style w:type="character" w:customStyle="1" w:styleId="SzvegtrzsbehzssalChar">
    <w:name w:val="Szövegtörzs behúzással Char"/>
    <w:basedOn w:val="Bekezdsalapbettpusa"/>
    <w:link w:val="Szvegtrzsbehzssal"/>
    <w:uiPriority w:val="99"/>
    <w:rsid w:val="00F500ED"/>
    <w:rPr>
      <w:rFonts w:ascii="Calibri" w:eastAsia="Calibri" w:hAnsi="Calibri" w:cs="Times New Roman"/>
    </w:rPr>
  </w:style>
  <w:style w:type="table" w:styleId="Rcsostblzat">
    <w:name w:val="Table Grid"/>
    <w:basedOn w:val="Normltblzat"/>
    <w:uiPriority w:val="59"/>
    <w:rsid w:val="00F500ED"/>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rsid w:val="00F500ED"/>
    <w:rPr>
      <w:color w:val="605E5C"/>
      <w:shd w:val="clear" w:color="auto" w:fill="E1DFDD"/>
    </w:rPr>
  </w:style>
  <w:style w:type="character" w:customStyle="1" w:styleId="highlighted">
    <w:name w:val="highlighted"/>
    <w:basedOn w:val="Bekezdsalapbettpusa"/>
    <w:rsid w:val="00CA37F4"/>
  </w:style>
  <w:style w:type="paragraph" w:customStyle="1" w:styleId="uj">
    <w:name w:val="uj"/>
    <w:basedOn w:val="Norml"/>
    <w:rsid w:val="00CA37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nyiregyhaza.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2C0FE-B725-6449-9DBF-A8F72106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2400</Words>
  <Characters>16563</Characters>
  <Application>Microsoft Office Word</Application>
  <DocSecurity>0</DocSecurity>
  <Lines>138</Lines>
  <Paragraphs>37</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simi</dc:creator>
  <cp:lastModifiedBy>Enikő Hornyák</cp:lastModifiedBy>
  <cp:revision>3</cp:revision>
  <cp:lastPrinted>2025-12-18T13:39:00Z</cp:lastPrinted>
  <dcterms:created xsi:type="dcterms:W3CDTF">2026-01-05T15:37:00Z</dcterms:created>
  <dcterms:modified xsi:type="dcterms:W3CDTF">2026-01-08T14:51:00Z</dcterms:modified>
</cp:coreProperties>
</file>