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3A41" w14:textId="77777777" w:rsidR="00242D5F" w:rsidRPr="00561E14" w:rsidRDefault="00242D5F">
      <w:pPr>
        <w:spacing w:after="200" w:line="276" w:lineRule="auto"/>
        <w:rPr>
          <w:rFonts w:asciiTheme="minorHAnsi" w:hAnsiTheme="minorHAnsi"/>
          <w:b/>
          <w:bCs/>
          <w:sz w:val="22"/>
          <w:szCs w:val="22"/>
          <w:lang w:eastAsia="ar-SA"/>
        </w:rPr>
      </w:pPr>
      <w:bookmarkStart w:id="0" w:name="_Hlk22548959"/>
    </w:p>
    <w:p w14:paraId="66D9252F" w14:textId="77777777" w:rsidR="00CA37F4" w:rsidRPr="00561E14" w:rsidRDefault="00CA37F4" w:rsidP="00CA37F4">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A9379A" w:rsidRDefault="00CA37F4" w:rsidP="00CA37F4">
      <w:pPr>
        <w:suppressAutoHyphens/>
        <w:jc w:val="center"/>
        <w:rPr>
          <w:rFonts w:asciiTheme="minorHAnsi" w:hAnsiTheme="minorHAnsi" w:cs="Arial"/>
          <w:b/>
          <w:bCs/>
          <w:sz w:val="40"/>
          <w:szCs w:val="40"/>
          <w:lang w:eastAsia="ar-SA"/>
        </w:rPr>
      </w:pPr>
      <w:r w:rsidRPr="00A9379A">
        <w:rPr>
          <w:rFonts w:asciiTheme="minorHAnsi" w:hAnsiTheme="minorHAnsi" w:cs="Arial"/>
          <w:b/>
          <w:bCs/>
          <w:sz w:val="40"/>
          <w:szCs w:val="40"/>
          <w:lang w:eastAsia="ar-SA"/>
        </w:rPr>
        <w:t>PÁLYÁZATI ADATLAP</w:t>
      </w:r>
    </w:p>
    <w:p w14:paraId="706B6277" w14:textId="77777777" w:rsidR="00CA37F4" w:rsidRPr="00A9379A" w:rsidRDefault="00CA37F4" w:rsidP="00CA37F4">
      <w:pPr>
        <w:suppressAutoHyphens/>
        <w:jc w:val="center"/>
        <w:rPr>
          <w:rFonts w:asciiTheme="minorHAnsi" w:hAnsiTheme="minorHAnsi" w:cs="Arial"/>
          <w:b/>
          <w:bCs/>
          <w:i/>
          <w:iCs/>
          <w:sz w:val="40"/>
          <w:szCs w:val="40"/>
          <w:lang w:eastAsia="ar-SA"/>
        </w:rPr>
      </w:pPr>
    </w:p>
    <w:p w14:paraId="62AD67F0" w14:textId="214F21AA" w:rsidR="00CA37F4" w:rsidRPr="00A9379A" w:rsidRDefault="000C00BD" w:rsidP="00CA37F4">
      <w:pPr>
        <w:suppressAutoHyphens/>
        <w:jc w:val="center"/>
        <w:rPr>
          <w:rFonts w:asciiTheme="minorHAnsi" w:hAnsiTheme="minorHAnsi" w:cs="Arial"/>
          <w:b/>
          <w:bCs/>
          <w:i/>
          <w:iCs/>
          <w:sz w:val="40"/>
          <w:szCs w:val="40"/>
          <w:lang w:eastAsia="ar-SA"/>
        </w:rPr>
      </w:pPr>
      <w:r w:rsidRPr="00A9379A">
        <w:rPr>
          <w:rFonts w:asciiTheme="minorHAnsi" w:hAnsiTheme="minorHAnsi" w:cs="Arial"/>
          <w:b/>
          <w:bCs/>
          <w:i/>
          <w:iCs/>
          <w:sz w:val="40"/>
          <w:szCs w:val="40"/>
          <w:lang w:eastAsia="ar-SA"/>
        </w:rPr>
        <w:t>SPORTÖSZTÖNDÍJ RENDSZER</w:t>
      </w:r>
      <w:r w:rsidR="00CA37F4" w:rsidRPr="00A9379A">
        <w:rPr>
          <w:rFonts w:asciiTheme="minorHAnsi" w:hAnsiTheme="minorHAnsi" w:cs="Arial"/>
          <w:b/>
          <w:bCs/>
          <w:i/>
          <w:iCs/>
          <w:sz w:val="40"/>
          <w:szCs w:val="40"/>
          <w:lang w:eastAsia="ar-SA"/>
        </w:rPr>
        <w:t xml:space="preserve"> 2026. ÉVI TÁMOGATÁSÁRA</w:t>
      </w:r>
    </w:p>
    <w:p w14:paraId="31795401" w14:textId="77777777" w:rsidR="00CA37F4" w:rsidRPr="00A9379A" w:rsidRDefault="00CA37F4" w:rsidP="00CA37F4">
      <w:pPr>
        <w:suppressAutoHyphens/>
        <w:jc w:val="center"/>
        <w:rPr>
          <w:rFonts w:asciiTheme="minorHAnsi" w:hAnsiTheme="minorHAnsi"/>
          <w:b/>
          <w:bCs/>
          <w:i/>
          <w:iCs/>
          <w:sz w:val="40"/>
          <w:szCs w:val="40"/>
          <w:lang w:eastAsia="ar-SA"/>
        </w:rPr>
      </w:pPr>
    </w:p>
    <w:p w14:paraId="169880D5" w14:textId="0C042BEB" w:rsidR="00CA37F4" w:rsidRPr="00A9379A"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A9379A">
        <w:rPr>
          <w:rFonts w:asciiTheme="minorHAnsi" w:hAnsiTheme="minorHAnsi"/>
          <w:i/>
          <w:iCs/>
          <w:sz w:val="40"/>
          <w:szCs w:val="40"/>
          <w:shd w:val="clear" w:color="auto" w:fill="C0C0C0"/>
          <w:lang w:eastAsia="ar-SA"/>
        </w:rPr>
        <w:t>2026.</w:t>
      </w:r>
    </w:p>
    <w:p w14:paraId="73933661" w14:textId="77777777" w:rsidR="00CA37F4" w:rsidRPr="00561E14" w:rsidRDefault="00CA37F4" w:rsidP="00CA37F4">
      <w:pPr>
        <w:suppressAutoHyphens/>
        <w:rPr>
          <w:rFonts w:asciiTheme="minorHAnsi" w:hAnsiTheme="minorHAnsi"/>
          <w:sz w:val="22"/>
          <w:szCs w:val="22"/>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A9379A" w:rsidRDefault="00CA37F4" w:rsidP="00CA37F4">
      <w:pPr>
        <w:suppressAutoHyphens/>
        <w:jc w:val="center"/>
        <w:rPr>
          <w:rFonts w:asciiTheme="minorHAnsi" w:hAnsiTheme="minorHAnsi"/>
          <w:b/>
          <w:bCs/>
          <w:sz w:val="36"/>
          <w:szCs w:val="36"/>
          <w:u w:val="single"/>
          <w:lang w:eastAsia="ar-SA"/>
        </w:rPr>
      </w:pPr>
      <w:r w:rsidRPr="00A9379A">
        <w:rPr>
          <w:rFonts w:asciiTheme="minorHAnsi" w:hAnsiTheme="minorHAnsi"/>
          <w:b/>
          <w:bCs/>
          <w:sz w:val="36"/>
          <w:szCs w:val="36"/>
          <w:u w:val="single"/>
          <w:lang w:eastAsia="ar-SA"/>
        </w:rPr>
        <w:t>Beadási határidő:</w:t>
      </w:r>
    </w:p>
    <w:p w14:paraId="36C6D444" w14:textId="75DC9BC2" w:rsidR="00CA37F4" w:rsidRPr="00A9379A" w:rsidRDefault="00CA37F4" w:rsidP="00CA37F4">
      <w:pPr>
        <w:suppressAutoHyphens/>
        <w:jc w:val="center"/>
        <w:rPr>
          <w:rFonts w:asciiTheme="minorHAnsi" w:hAnsiTheme="minorHAnsi"/>
          <w:b/>
          <w:bCs/>
          <w:sz w:val="36"/>
          <w:szCs w:val="36"/>
          <w:lang w:eastAsia="ar-SA"/>
        </w:rPr>
      </w:pPr>
      <w:r w:rsidRPr="00A9379A">
        <w:rPr>
          <w:rFonts w:asciiTheme="minorHAnsi" w:hAnsiTheme="minorHAnsi"/>
          <w:b/>
          <w:bCs/>
          <w:sz w:val="36"/>
          <w:szCs w:val="36"/>
          <w:lang w:eastAsia="ar-SA"/>
        </w:rPr>
        <w:t>2026.  FEBRUÁR 8.</w:t>
      </w:r>
    </w:p>
    <w:p w14:paraId="04C9FC57" w14:textId="77777777" w:rsidR="00CA37F4" w:rsidRPr="00A9379A" w:rsidRDefault="00CA37F4" w:rsidP="00CA37F4">
      <w:pPr>
        <w:suppressAutoHyphens/>
        <w:jc w:val="center"/>
        <w:rPr>
          <w:rFonts w:asciiTheme="minorHAnsi" w:hAnsiTheme="minorHAnsi"/>
          <w:b/>
          <w:bCs/>
          <w:sz w:val="36"/>
          <w:szCs w:val="36"/>
          <w:lang w:eastAsia="ar-SA"/>
        </w:rPr>
      </w:pPr>
    </w:p>
    <w:p w14:paraId="53E23B98" w14:textId="77777777" w:rsidR="00CA37F4" w:rsidRPr="00A9379A" w:rsidRDefault="00CA37F4" w:rsidP="00CA37F4">
      <w:pPr>
        <w:suppressAutoHyphens/>
        <w:jc w:val="center"/>
        <w:rPr>
          <w:rFonts w:asciiTheme="minorHAnsi" w:hAnsiTheme="minorHAnsi"/>
          <w:b/>
          <w:bCs/>
          <w:sz w:val="36"/>
          <w:szCs w:val="36"/>
          <w:lang w:eastAsia="ar-SA"/>
        </w:rPr>
      </w:pPr>
    </w:p>
    <w:p w14:paraId="29151395" w14:textId="77777777" w:rsidR="00CA37F4" w:rsidRPr="00A9379A" w:rsidRDefault="00CA37F4" w:rsidP="00CA37F4">
      <w:pPr>
        <w:suppressAutoHyphens/>
        <w:jc w:val="center"/>
        <w:rPr>
          <w:rFonts w:asciiTheme="minorHAnsi" w:hAnsiTheme="minorHAnsi"/>
          <w:b/>
          <w:bCs/>
          <w:sz w:val="36"/>
          <w:szCs w:val="36"/>
          <w:lang w:eastAsia="ar-SA"/>
        </w:rPr>
      </w:pPr>
    </w:p>
    <w:p w14:paraId="289CFB0B" w14:textId="77777777" w:rsidR="00CA37F4" w:rsidRPr="00A9379A" w:rsidRDefault="00CA37F4" w:rsidP="00CA37F4">
      <w:pPr>
        <w:suppressAutoHyphens/>
        <w:jc w:val="center"/>
        <w:rPr>
          <w:rFonts w:asciiTheme="minorHAnsi" w:hAnsiTheme="minorHAnsi"/>
          <w:b/>
          <w:bCs/>
          <w:sz w:val="36"/>
          <w:szCs w:val="36"/>
          <w:u w:val="single"/>
          <w:lang w:eastAsia="ar-SA"/>
        </w:rPr>
      </w:pPr>
      <w:r w:rsidRPr="00A9379A">
        <w:rPr>
          <w:rFonts w:asciiTheme="minorHAnsi" w:hAnsiTheme="minorHAnsi"/>
          <w:b/>
          <w:bCs/>
          <w:sz w:val="36"/>
          <w:szCs w:val="36"/>
          <w:u w:val="single"/>
          <w:lang w:eastAsia="ar-SA"/>
        </w:rPr>
        <w:t>Megvalósítási időszak:</w:t>
      </w:r>
    </w:p>
    <w:p w14:paraId="2957AC84" w14:textId="6E31D1FC" w:rsidR="00CA37F4" w:rsidRPr="00A9379A" w:rsidRDefault="00CA37F4" w:rsidP="00CA37F4">
      <w:pPr>
        <w:suppressAutoHyphens/>
        <w:jc w:val="center"/>
        <w:rPr>
          <w:rFonts w:asciiTheme="minorHAnsi" w:hAnsiTheme="minorHAnsi"/>
          <w:b/>
          <w:bCs/>
          <w:sz w:val="36"/>
          <w:szCs w:val="36"/>
          <w:lang w:eastAsia="ar-SA"/>
        </w:rPr>
      </w:pPr>
      <w:r w:rsidRPr="00A9379A">
        <w:rPr>
          <w:rFonts w:asciiTheme="minorHAnsi" w:hAnsiTheme="minorHAnsi"/>
          <w:b/>
          <w:bCs/>
          <w:sz w:val="36"/>
          <w:szCs w:val="36"/>
          <w:lang w:eastAsia="ar-SA"/>
        </w:rPr>
        <w:t>2026. 01. 01. – 2026. 12. 31.</w:t>
      </w:r>
    </w:p>
    <w:p w14:paraId="2381FD6D" w14:textId="77777777" w:rsidR="00CA37F4" w:rsidRPr="00A9379A" w:rsidRDefault="00CA37F4" w:rsidP="00CA37F4">
      <w:pPr>
        <w:suppressAutoHyphens/>
        <w:rPr>
          <w:rFonts w:asciiTheme="minorHAnsi" w:hAnsiTheme="minorHAnsi"/>
          <w:b/>
          <w:bCs/>
          <w:sz w:val="36"/>
          <w:szCs w:val="36"/>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5D954895" w14:textId="2F0B868A"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lastRenderedPageBreak/>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lastRenderedPageBreak/>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77777777" w:rsidR="00CA37F4" w:rsidRPr="00561E14" w:rsidRDefault="00CA37F4" w:rsidP="00CA37F4">
      <w:pPr>
        <w:suppressAutoHyphens/>
        <w:rPr>
          <w:rFonts w:asciiTheme="minorHAnsi" w:hAnsiTheme="minorHAnsi"/>
          <w:sz w:val="22"/>
          <w:szCs w:val="22"/>
          <w:lang w:eastAsia="ar-SA"/>
        </w:rPr>
      </w:pPr>
    </w:p>
    <w:p w14:paraId="5D5125BE" w14:textId="67CB4684" w:rsidR="00CA37F4" w:rsidRPr="00561E14" w:rsidRDefault="00D72F7D" w:rsidP="00A9379A">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lastRenderedPageBreak/>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Default="00CA37F4" w:rsidP="0014414D">
            <w:pPr>
              <w:suppressAutoHyphens/>
              <w:jc w:val="both"/>
              <w:rPr>
                <w:rFonts w:asciiTheme="minorHAnsi" w:hAnsiTheme="minorHAnsi"/>
                <w:sz w:val="22"/>
                <w:szCs w:val="22"/>
                <w:lang w:eastAsia="ar-SA"/>
              </w:rPr>
            </w:pPr>
          </w:p>
          <w:p w14:paraId="1E38969D" w14:textId="77777777" w:rsidR="00A9379A" w:rsidRDefault="00A9379A" w:rsidP="0014414D">
            <w:pPr>
              <w:suppressAutoHyphens/>
              <w:jc w:val="both"/>
              <w:rPr>
                <w:rFonts w:asciiTheme="minorHAnsi" w:hAnsiTheme="minorHAnsi"/>
                <w:sz w:val="22"/>
                <w:szCs w:val="22"/>
                <w:lang w:eastAsia="ar-SA"/>
              </w:rPr>
            </w:pPr>
          </w:p>
          <w:p w14:paraId="42E90D13" w14:textId="77777777" w:rsidR="00A9379A" w:rsidRDefault="00A9379A" w:rsidP="0014414D">
            <w:pPr>
              <w:suppressAutoHyphens/>
              <w:jc w:val="both"/>
              <w:rPr>
                <w:rFonts w:asciiTheme="minorHAnsi" w:hAnsiTheme="minorHAnsi"/>
                <w:sz w:val="22"/>
                <w:szCs w:val="22"/>
                <w:lang w:eastAsia="ar-SA"/>
              </w:rPr>
            </w:pPr>
          </w:p>
          <w:p w14:paraId="0BF1CB53" w14:textId="77777777" w:rsidR="00A9379A" w:rsidRPr="00561E14" w:rsidRDefault="00A9379A" w:rsidP="0014414D">
            <w:pPr>
              <w:suppressAutoHyphens/>
              <w:jc w:val="both"/>
              <w:rPr>
                <w:rFonts w:asciiTheme="minorHAnsi" w:hAnsiTheme="minorHAnsi"/>
                <w:sz w:val="22"/>
                <w:szCs w:val="22"/>
                <w:lang w:eastAsia="ar-SA"/>
              </w:rPr>
            </w:pPr>
          </w:p>
          <w:p w14:paraId="244048AC" w14:textId="77777777" w:rsidR="00CA37F4" w:rsidRPr="00561E14" w:rsidRDefault="00CA37F4"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06B75D19" w14:textId="77777777" w:rsidR="00CA37F4" w:rsidRDefault="00CA37F4" w:rsidP="0014414D">
            <w:pPr>
              <w:suppressAutoHyphens/>
              <w:rPr>
                <w:rFonts w:asciiTheme="minorHAnsi" w:hAnsiTheme="minorHAnsi"/>
                <w:sz w:val="22"/>
                <w:szCs w:val="22"/>
                <w:lang w:eastAsia="ar-SA"/>
              </w:rPr>
            </w:pPr>
          </w:p>
          <w:p w14:paraId="68F95682" w14:textId="77777777" w:rsidR="00A9379A" w:rsidRDefault="00A9379A" w:rsidP="0014414D">
            <w:pPr>
              <w:suppressAutoHyphens/>
              <w:rPr>
                <w:rFonts w:asciiTheme="minorHAnsi" w:hAnsiTheme="minorHAnsi"/>
                <w:sz w:val="22"/>
                <w:szCs w:val="22"/>
                <w:lang w:eastAsia="ar-SA"/>
              </w:rPr>
            </w:pPr>
          </w:p>
          <w:p w14:paraId="35767137" w14:textId="77777777" w:rsidR="00A9379A" w:rsidRPr="00561E14" w:rsidRDefault="00A9379A"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6515D36D" w14:textId="77777777" w:rsidR="00D72F7D" w:rsidRDefault="00D72F7D"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p>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lastRenderedPageBreak/>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59F325EF" w:rsidR="00A9379A" w:rsidRDefault="00A9379A" w:rsidP="00CA37F4">
      <w:pPr>
        <w:suppressAutoHyphens/>
        <w:rPr>
          <w:rFonts w:asciiTheme="minorHAnsi" w:hAnsiTheme="minorHAnsi" w:cs="Arial"/>
          <w:color w:val="FF0000"/>
          <w:sz w:val="22"/>
          <w:szCs w:val="22"/>
        </w:rPr>
      </w:pPr>
    </w:p>
    <w:p w14:paraId="60032B3F" w14:textId="77777777" w:rsidR="00A9379A" w:rsidRDefault="00A9379A">
      <w:pPr>
        <w:spacing w:after="200" w:line="276" w:lineRule="auto"/>
        <w:rPr>
          <w:rFonts w:asciiTheme="minorHAnsi" w:hAnsiTheme="minorHAnsi" w:cs="Arial"/>
          <w:color w:val="FF0000"/>
          <w:sz w:val="22"/>
          <w:szCs w:val="22"/>
        </w:rPr>
      </w:pPr>
      <w:r>
        <w:rPr>
          <w:rFonts w:asciiTheme="minorHAnsi" w:hAnsiTheme="minorHAnsi" w:cs="Arial"/>
          <w:color w:val="FF0000"/>
          <w:sz w:val="22"/>
          <w:szCs w:val="22"/>
        </w:rPr>
        <w:br w:type="page"/>
      </w:r>
    </w:p>
    <w:p w14:paraId="6FCB0106"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5433578F"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416968">
              <w:rPr>
                <w:rFonts w:asciiTheme="minorHAnsi" w:hAnsiTheme="minorHAnsi"/>
                <w:sz w:val="22"/>
                <w:szCs w:val="22"/>
                <w:lang w:eastAsia="ar-SA"/>
              </w:rPr>
              <w:t xml:space="preserve"> </w:t>
            </w:r>
            <w:r w:rsidR="00416968" w:rsidRPr="00B04F0F">
              <w:rPr>
                <w:sz w:val="22"/>
                <w:szCs w:val="22"/>
                <w:lang w:eastAsia="ar-SA"/>
              </w:rPr>
              <w:t xml:space="preserve">(min. </w:t>
            </w:r>
            <w:r w:rsidR="00416968">
              <w:rPr>
                <w:sz w:val="22"/>
                <w:szCs w:val="22"/>
                <w:lang w:eastAsia="ar-SA"/>
              </w:rPr>
              <w:t>120</w:t>
            </w:r>
            <w:r w:rsidR="00416968" w:rsidRPr="00B04F0F">
              <w:rPr>
                <w:sz w:val="22"/>
                <w:szCs w:val="22"/>
                <w:lang w:eastAsia="ar-SA"/>
              </w:rPr>
              <w:t xml:space="preserve">.000,- Ft, </w:t>
            </w:r>
            <w:proofErr w:type="spellStart"/>
            <w:r w:rsidR="00416968" w:rsidRPr="00B04F0F">
              <w:rPr>
                <w:sz w:val="22"/>
                <w:szCs w:val="22"/>
                <w:lang w:eastAsia="ar-SA"/>
              </w:rPr>
              <w:t>max</w:t>
            </w:r>
            <w:proofErr w:type="spellEnd"/>
            <w:r w:rsidR="00416968" w:rsidRPr="00B04F0F">
              <w:rPr>
                <w:sz w:val="22"/>
                <w:szCs w:val="22"/>
                <w:lang w:eastAsia="ar-SA"/>
              </w:rPr>
              <w:t xml:space="preserve">. </w:t>
            </w:r>
            <w:r w:rsidR="00416968">
              <w:rPr>
                <w:sz w:val="22"/>
                <w:szCs w:val="22"/>
                <w:lang w:eastAsia="ar-SA"/>
              </w:rPr>
              <w:t>75</w:t>
            </w:r>
            <w:r w:rsidR="00416968"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73CB4761" w14:textId="587E3F29" w:rsidR="000C00BD"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7E49E986" w14:textId="77777777" w:rsidR="000C00BD" w:rsidRDefault="000C00BD" w:rsidP="00CA37F4">
      <w:pPr>
        <w:shd w:val="clear" w:color="auto" w:fill="FFFFFF"/>
        <w:ind w:left="708"/>
        <w:jc w:val="both"/>
        <w:rPr>
          <w:rFonts w:asciiTheme="minorHAnsi" w:hAnsiTheme="minorHAnsi" w:cs="Arial"/>
          <w:b/>
          <w:bCs/>
          <w:sz w:val="22"/>
          <w:szCs w:val="22"/>
          <w:shd w:val="clear" w:color="auto" w:fill="FFFFFF"/>
        </w:rPr>
      </w:pPr>
    </w:p>
    <w:p w14:paraId="7490AD84" w14:textId="11BD187E" w:rsidR="000C00BD" w:rsidRPr="00561E14" w:rsidRDefault="000C00BD" w:rsidP="00CA37F4">
      <w:pPr>
        <w:shd w:val="clear" w:color="auto" w:fill="FFFFFF"/>
        <w:ind w:left="708"/>
        <w:jc w:val="both"/>
        <w:rPr>
          <w:rFonts w:asciiTheme="minorHAnsi" w:hAnsiTheme="minorHAnsi" w:cs="Arial"/>
          <w:b/>
          <w:bCs/>
          <w:sz w:val="22"/>
          <w:szCs w:val="22"/>
          <w:shd w:val="clear" w:color="auto" w:fill="FFFFFF"/>
        </w:rPr>
      </w:pPr>
      <w:r w:rsidRPr="000C00BD">
        <w:rPr>
          <w:rFonts w:asciiTheme="minorHAnsi" w:hAnsiTheme="minorHAnsi" w:cs="Arial"/>
          <w:bCs/>
          <w:sz w:val="22"/>
          <w:szCs w:val="22"/>
          <w:shd w:val="clear" w:color="auto" w:fill="FFFFFF"/>
        </w:rPr>
        <w:t>d)</w:t>
      </w:r>
      <w:r>
        <w:rPr>
          <w:rFonts w:asciiTheme="minorHAnsi" w:hAnsiTheme="minorHAnsi" w:cs="Arial"/>
          <w:b/>
          <w:bCs/>
          <w:sz w:val="22"/>
          <w:szCs w:val="22"/>
          <w:shd w:val="clear" w:color="auto" w:fill="FFFFFF"/>
        </w:rPr>
        <w:t xml:space="preserve"> </w:t>
      </w:r>
      <w:r w:rsidRPr="0088196F">
        <w:rPr>
          <w:rFonts w:asciiTheme="majorHAnsi" w:hAnsiTheme="majorHAnsi"/>
          <w:sz w:val="22"/>
          <w:szCs w:val="22"/>
        </w:rPr>
        <w:t>az egyesület által is ellenjeg</w:t>
      </w:r>
      <w:r>
        <w:rPr>
          <w:rFonts w:asciiTheme="majorHAnsi" w:hAnsiTheme="majorHAnsi"/>
          <w:sz w:val="22"/>
          <w:szCs w:val="22"/>
        </w:rPr>
        <w:t>yzett szövetségi igazolás a 2025</w:t>
      </w:r>
      <w:r w:rsidRPr="0088196F">
        <w:rPr>
          <w:rFonts w:asciiTheme="majorHAnsi" w:hAnsiTheme="majorHAnsi"/>
          <w:sz w:val="22"/>
          <w:szCs w:val="22"/>
        </w:rPr>
        <w:t>. évi versenyeredményekre vonatkozóan (minden pályázó számára kötelező</w:t>
      </w:r>
      <w:r>
        <w:rPr>
          <w:rFonts w:asciiTheme="majorHAnsi" w:hAnsiTheme="majorHAnsi"/>
          <w:sz w:val="22"/>
          <w:szCs w:val="22"/>
        </w:rPr>
        <w:t>!</w:t>
      </w:r>
      <w:r w:rsidRPr="0088196F">
        <w:rPr>
          <w:rFonts w:asciiTheme="majorHAnsi" w:hAnsiTheme="majorHAnsi"/>
          <w:sz w:val="22"/>
          <w:szCs w:val="22"/>
        </w:rPr>
        <w:t>)</w:t>
      </w:r>
      <w:r>
        <w:rPr>
          <w:rFonts w:asciiTheme="majorHAnsi" w:hAnsiTheme="majorHAnsi"/>
          <w:sz w:val="22"/>
          <w:szCs w:val="22"/>
        </w:rPr>
        <w:t>.</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A9379A">
      <w:headerReference w:type="even" r:id="rId11"/>
      <w:headerReference w:type="default" r:id="rId12"/>
      <w:headerReference w:type="first" r:id="rId13"/>
      <w:pgSz w:w="11906" w:h="16838"/>
      <w:pgMar w:top="170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3295" w14:textId="77777777" w:rsidR="00EC6C52" w:rsidRDefault="00EC6C52" w:rsidP="00EE1912">
      <w:r>
        <w:separator/>
      </w:r>
    </w:p>
  </w:endnote>
  <w:endnote w:type="continuationSeparator" w:id="0">
    <w:p w14:paraId="6E63325A" w14:textId="77777777" w:rsidR="00EC6C52" w:rsidRDefault="00EC6C52"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9F99" w14:textId="77777777" w:rsidR="00EC6C52" w:rsidRDefault="00EC6C52" w:rsidP="00EE1912">
      <w:r>
        <w:separator/>
      </w:r>
    </w:p>
  </w:footnote>
  <w:footnote w:type="continuationSeparator" w:id="0">
    <w:p w14:paraId="6C343587" w14:textId="77777777" w:rsidR="00EC6C52" w:rsidRDefault="00EC6C52"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EB057C" w:rsidRDefault="00A9379A">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0E50B44B" w:rsidR="00EB057C" w:rsidRPr="00847B73" w:rsidRDefault="00EB057C">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EB057C" w:rsidRPr="006E0500" w:rsidRDefault="00EB057C"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n9AEAAMoDAAAOAAAAZHJzL2Uyb0RvYy54bWysU8tu2zAQvBfoPxC815IcN4kFy0HqwEWB&#10;9AGk/QCKoiyiFJdd0pbcr++SchwjvRXVgeByydmd2dHqbuwNOyj0GmzFi1nOmbISGm13Ff/xffvu&#10;l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" stroked="f">
              <v:textbox>
                <w:txbxContent>
                  <w:p w14:paraId="03398FAC" w14:textId="6FE736DB" w:rsidR="00EB057C" w:rsidRPr="006E0500" w:rsidRDefault="00EB057C"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286D9097" w:rsidR="00EB057C" w:rsidRPr="006E0500" w:rsidRDefault="00EB057C"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286D9097" w:rsidR="00EB057C" w:rsidRPr="006E0500" w:rsidRDefault="00EB057C" w:rsidP="00EE1912">
                    <w:pPr>
                      <w:rPr>
                        <w:rFonts w:ascii="Candara" w:hAnsi="Candara" w:cstheme="minorHAnsi"/>
                        <w:b/>
                        <w:caps/>
                        <w:color w:val="60696E"/>
                        <w:sz w:val="27"/>
                        <w:szCs w:val="27"/>
                      </w:rPr>
                    </w:pPr>
                  </w:p>
                </w:txbxContent>
              </v:textbox>
            </v:shape>
          </w:pict>
        </mc:Fallback>
      </mc:AlternateContent>
    </w:r>
  </w:p>
  <w:p w14:paraId="3313A15A" w14:textId="77777777" w:rsidR="00EB057C" w:rsidRDefault="00EB057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EB057C" w:rsidRDefault="00A9379A">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247077089">
    <w:abstractNumId w:val="30"/>
  </w:num>
  <w:num w:numId="2" w16cid:durableId="1862862628">
    <w:abstractNumId w:val="16"/>
  </w:num>
  <w:num w:numId="3" w16cid:durableId="1920361114">
    <w:abstractNumId w:val="19"/>
  </w:num>
  <w:num w:numId="4" w16cid:durableId="1726755562">
    <w:abstractNumId w:val="0"/>
  </w:num>
  <w:num w:numId="5" w16cid:durableId="625309802">
    <w:abstractNumId w:val="1"/>
  </w:num>
  <w:num w:numId="6" w16cid:durableId="502866012">
    <w:abstractNumId w:val="2"/>
  </w:num>
  <w:num w:numId="7" w16cid:durableId="1672414685">
    <w:abstractNumId w:val="3"/>
  </w:num>
  <w:num w:numId="8" w16cid:durableId="1822841876">
    <w:abstractNumId w:val="4"/>
  </w:num>
  <w:num w:numId="9" w16cid:durableId="1586571128">
    <w:abstractNumId w:val="5"/>
  </w:num>
  <w:num w:numId="10" w16cid:durableId="1185435941">
    <w:abstractNumId w:val="6"/>
  </w:num>
  <w:num w:numId="11" w16cid:durableId="730345742">
    <w:abstractNumId w:val="7"/>
  </w:num>
  <w:num w:numId="12" w16cid:durableId="1069499092">
    <w:abstractNumId w:val="8"/>
  </w:num>
  <w:num w:numId="13" w16cid:durableId="1704745662">
    <w:abstractNumId w:val="9"/>
  </w:num>
  <w:num w:numId="14" w16cid:durableId="836848839">
    <w:abstractNumId w:val="17"/>
  </w:num>
  <w:num w:numId="15" w16cid:durableId="1634482165">
    <w:abstractNumId w:val="14"/>
  </w:num>
  <w:num w:numId="16" w16cid:durableId="1168403739">
    <w:abstractNumId w:val="39"/>
  </w:num>
  <w:num w:numId="17" w16cid:durableId="1998412625">
    <w:abstractNumId w:val="25"/>
  </w:num>
  <w:num w:numId="18" w16cid:durableId="1274631624">
    <w:abstractNumId w:val="22"/>
  </w:num>
  <w:num w:numId="19" w16cid:durableId="1925215583">
    <w:abstractNumId w:val="29"/>
  </w:num>
  <w:num w:numId="20" w16cid:durableId="652374218">
    <w:abstractNumId w:val="37"/>
  </w:num>
  <w:num w:numId="21" w16cid:durableId="460854269">
    <w:abstractNumId w:val="32"/>
  </w:num>
  <w:num w:numId="22" w16cid:durableId="816218103">
    <w:abstractNumId w:val="12"/>
  </w:num>
  <w:num w:numId="23" w16cid:durableId="804198422">
    <w:abstractNumId w:val="21"/>
  </w:num>
  <w:num w:numId="24" w16cid:durableId="19429531">
    <w:abstractNumId w:val="31"/>
  </w:num>
  <w:num w:numId="25" w16cid:durableId="1601327379">
    <w:abstractNumId w:val="24"/>
  </w:num>
  <w:num w:numId="26" w16cid:durableId="1100567753">
    <w:abstractNumId w:val="18"/>
  </w:num>
  <w:num w:numId="27" w16cid:durableId="26880524">
    <w:abstractNumId w:val="23"/>
  </w:num>
  <w:num w:numId="28" w16cid:durableId="1648820681">
    <w:abstractNumId w:val="40"/>
  </w:num>
  <w:num w:numId="29" w16cid:durableId="1474176632">
    <w:abstractNumId w:val="11"/>
  </w:num>
  <w:num w:numId="30" w16cid:durableId="1035665585">
    <w:abstractNumId w:val="26"/>
  </w:num>
  <w:num w:numId="31" w16cid:durableId="795293355">
    <w:abstractNumId w:val="36"/>
  </w:num>
  <w:num w:numId="32" w16cid:durableId="252134329">
    <w:abstractNumId w:val="10"/>
  </w:num>
  <w:num w:numId="33" w16cid:durableId="352921167">
    <w:abstractNumId w:val="20"/>
  </w:num>
  <w:num w:numId="34" w16cid:durableId="769393338">
    <w:abstractNumId w:val="35"/>
  </w:num>
  <w:num w:numId="35" w16cid:durableId="1055541754">
    <w:abstractNumId w:val="15"/>
  </w:num>
  <w:num w:numId="36" w16cid:durableId="184758711">
    <w:abstractNumId w:val="13"/>
  </w:num>
  <w:num w:numId="37" w16cid:durableId="444271824">
    <w:abstractNumId w:val="28"/>
  </w:num>
  <w:num w:numId="38" w16cid:durableId="259224548">
    <w:abstractNumId w:val="33"/>
  </w:num>
  <w:num w:numId="39" w16cid:durableId="1871062849">
    <w:abstractNumId w:val="38"/>
  </w:num>
  <w:num w:numId="40" w16cid:durableId="313880638">
    <w:abstractNumId w:val="34"/>
  </w:num>
  <w:num w:numId="41" w16cid:durableId="85926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078C9"/>
    <w:rsid w:val="00030DFB"/>
    <w:rsid w:val="00065D32"/>
    <w:rsid w:val="00066D7C"/>
    <w:rsid w:val="0009337C"/>
    <w:rsid w:val="000A1629"/>
    <w:rsid w:val="000B603F"/>
    <w:rsid w:val="000C00BD"/>
    <w:rsid w:val="000D3D99"/>
    <w:rsid w:val="001102F9"/>
    <w:rsid w:val="001311DF"/>
    <w:rsid w:val="00136E03"/>
    <w:rsid w:val="00137FE0"/>
    <w:rsid w:val="0014414D"/>
    <w:rsid w:val="00151325"/>
    <w:rsid w:val="00154C21"/>
    <w:rsid w:val="001553DD"/>
    <w:rsid w:val="0016502A"/>
    <w:rsid w:val="00174BC3"/>
    <w:rsid w:val="00187CE3"/>
    <w:rsid w:val="001B0790"/>
    <w:rsid w:val="001B3FAA"/>
    <w:rsid w:val="001D43E1"/>
    <w:rsid w:val="001E7BE0"/>
    <w:rsid w:val="00206401"/>
    <w:rsid w:val="00215FE0"/>
    <w:rsid w:val="0022386A"/>
    <w:rsid w:val="00233A91"/>
    <w:rsid w:val="00233F59"/>
    <w:rsid w:val="00236023"/>
    <w:rsid w:val="00236155"/>
    <w:rsid w:val="00242D5F"/>
    <w:rsid w:val="002549C8"/>
    <w:rsid w:val="002774BF"/>
    <w:rsid w:val="0029300A"/>
    <w:rsid w:val="002A1067"/>
    <w:rsid w:val="002A5662"/>
    <w:rsid w:val="002C4639"/>
    <w:rsid w:val="00330730"/>
    <w:rsid w:val="003348A5"/>
    <w:rsid w:val="0034792E"/>
    <w:rsid w:val="00361F69"/>
    <w:rsid w:val="00363E1B"/>
    <w:rsid w:val="00372397"/>
    <w:rsid w:val="003938B3"/>
    <w:rsid w:val="00394804"/>
    <w:rsid w:val="003B5414"/>
    <w:rsid w:val="003B7934"/>
    <w:rsid w:val="003C2B7E"/>
    <w:rsid w:val="003D72D6"/>
    <w:rsid w:val="00410C0B"/>
    <w:rsid w:val="00416968"/>
    <w:rsid w:val="00422DF2"/>
    <w:rsid w:val="004357B1"/>
    <w:rsid w:val="00451996"/>
    <w:rsid w:val="00454185"/>
    <w:rsid w:val="004657B8"/>
    <w:rsid w:val="0048631C"/>
    <w:rsid w:val="00495E0B"/>
    <w:rsid w:val="004B397A"/>
    <w:rsid w:val="004B6302"/>
    <w:rsid w:val="004D43E7"/>
    <w:rsid w:val="004E4362"/>
    <w:rsid w:val="004E47EC"/>
    <w:rsid w:val="005072E7"/>
    <w:rsid w:val="005114C3"/>
    <w:rsid w:val="00542EAA"/>
    <w:rsid w:val="00556306"/>
    <w:rsid w:val="00561E14"/>
    <w:rsid w:val="005641A0"/>
    <w:rsid w:val="00571A7C"/>
    <w:rsid w:val="00577EA4"/>
    <w:rsid w:val="005A2F99"/>
    <w:rsid w:val="005D2009"/>
    <w:rsid w:val="005E1214"/>
    <w:rsid w:val="005E17B1"/>
    <w:rsid w:val="00601B4E"/>
    <w:rsid w:val="006035EF"/>
    <w:rsid w:val="006324EA"/>
    <w:rsid w:val="00640349"/>
    <w:rsid w:val="00642DE0"/>
    <w:rsid w:val="006434CA"/>
    <w:rsid w:val="00655710"/>
    <w:rsid w:val="0067370A"/>
    <w:rsid w:val="0069100A"/>
    <w:rsid w:val="0069389E"/>
    <w:rsid w:val="006B1FF9"/>
    <w:rsid w:val="006B2B41"/>
    <w:rsid w:val="006B5E7E"/>
    <w:rsid w:val="006B63C3"/>
    <w:rsid w:val="006B6E02"/>
    <w:rsid w:val="006C58B4"/>
    <w:rsid w:val="006C7176"/>
    <w:rsid w:val="006D5FFB"/>
    <w:rsid w:val="006E0500"/>
    <w:rsid w:val="006E5316"/>
    <w:rsid w:val="006E75F5"/>
    <w:rsid w:val="006F272D"/>
    <w:rsid w:val="0070075A"/>
    <w:rsid w:val="00712EA3"/>
    <w:rsid w:val="00717FC8"/>
    <w:rsid w:val="00736D56"/>
    <w:rsid w:val="00771CF5"/>
    <w:rsid w:val="00772810"/>
    <w:rsid w:val="0077462E"/>
    <w:rsid w:val="007815CF"/>
    <w:rsid w:val="00790025"/>
    <w:rsid w:val="007A33B4"/>
    <w:rsid w:val="007E4AF0"/>
    <w:rsid w:val="0080794E"/>
    <w:rsid w:val="008160DB"/>
    <w:rsid w:val="008261B7"/>
    <w:rsid w:val="00831C63"/>
    <w:rsid w:val="008341C4"/>
    <w:rsid w:val="008349B0"/>
    <w:rsid w:val="00837BC3"/>
    <w:rsid w:val="008401F2"/>
    <w:rsid w:val="00847B73"/>
    <w:rsid w:val="00855FAA"/>
    <w:rsid w:val="00861308"/>
    <w:rsid w:val="008613C3"/>
    <w:rsid w:val="00870868"/>
    <w:rsid w:val="00880E43"/>
    <w:rsid w:val="008849D0"/>
    <w:rsid w:val="008864F1"/>
    <w:rsid w:val="008A165B"/>
    <w:rsid w:val="008D6192"/>
    <w:rsid w:val="008D63D9"/>
    <w:rsid w:val="008E252F"/>
    <w:rsid w:val="008F1BBC"/>
    <w:rsid w:val="00910E53"/>
    <w:rsid w:val="0092200A"/>
    <w:rsid w:val="00931DED"/>
    <w:rsid w:val="0093788A"/>
    <w:rsid w:val="00945D80"/>
    <w:rsid w:val="0097029A"/>
    <w:rsid w:val="0098107E"/>
    <w:rsid w:val="00981132"/>
    <w:rsid w:val="009852A9"/>
    <w:rsid w:val="0099708A"/>
    <w:rsid w:val="009A2438"/>
    <w:rsid w:val="009A5314"/>
    <w:rsid w:val="009E5946"/>
    <w:rsid w:val="009F11C5"/>
    <w:rsid w:val="009F36E9"/>
    <w:rsid w:val="009F6EB2"/>
    <w:rsid w:val="00A02512"/>
    <w:rsid w:val="00A53104"/>
    <w:rsid w:val="00A53FA8"/>
    <w:rsid w:val="00A64323"/>
    <w:rsid w:val="00A75055"/>
    <w:rsid w:val="00A757D1"/>
    <w:rsid w:val="00A82D7C"/>
    <w:rsid w:val="00A9379A"/>
    <w:rsid w:val="00AA57D3"/>
    <w:rsid w:val="00AC392D"/>
    <w:rsid w:val="00AE684B"/>
    <w:rsid w:val="00AF6EC0"/>
    <w:rsid w:val="00B06B80"/>
    <w:rsid w:val="00B078DF"/>
    <w:rsid w:val="00B10B7D"/>
    <w:rsid w:val="00B22569"/>
    <w:rsid w:val="00B278B7"/>
    <w:rsid w:val="00B27CE7"/>
    <w:rsid w:val="00B42237"/>
    <w:rsid w:val="00B44ED9"/>
    <w:rsid w:val="00B66424"/>
    <w:rsid w:val="00B806F3"/>
    <w:rsid w:val="00BB3F0C"/>
    <w:rsid w:val="00BD306A"/>
    <w:rsid w:val="00BF3CFB"/>
    <w:rsid w:val="00BF57E5"/>
    <w:rsid w:val="00BF58E9"/>
    <w:rsid w:val="00C05587"/>
    <w:rsid w:val="00C161C4"/>
    <w:rsid w:val="00C23C95"/>
    <w:rsid w:val="00C361B1"/>
    <w:rsid w:val="00C65AEF"/>
    <w:rsid w:val="00C75C55"/>
    <w:rsid w:val="00C77BB9"/>
    <w:rsid w:val="00C8103B"/>
    <w:rsid w:val="00CA2204"/>
    <w:rsid w:val="00CA37F4"/>
    <w:rsid w:val="00CB0187"/>
    <w:rsid w:val="00CB28CD"/>
    <w:rsid w:val="00CC333F"/>
    <w:rsid w:val="00CC791B"/>
    <w:rsid w:val="00CC7BA3"/>
    <w:rsid w:val="00D2283C"/>
    <w:rsid w:val="00D323AE"/>
    <w:rsid w:val="00D33539"/>
    <w:rsid w:val="00D47891"/>
    <w:rsid w:val="00D51C87"/>
    <w:rsid w:val="00D56B0D"/>
    <w:rsid w:val="00D64463"/>
    <w:rsid w:val="00D65922"/>
    <w:rsid w:val="00D72F7D"/>
    <w:rsid w:val="00D769F2"/>
    <w:rsid w:val="00DA5A3B"/>
    <w:rsid w:val="00DB2760"/>
    <w:rsid w:val="00DB7554"/>
    <w:rsid w:val="00DE7EFA"/>
    <w:rsid w:val="00DF6958"/>
    <w:rsid w:val="00E21BB3"/>
    <w:rsid w:val="00E64985"/>
    <w:rsid w:val="00E67CD9"/>
    <w:rsid w:val="00E8075B"/>
    <w:rsid w:val="00E8078D"/>
    <w:rsid w:val="00EA09DC"/>
    <w:rsid w:val="00EB057C"/>
    <w:rsid w:val="00EC6C52"/>
    <w:rsid w:val="00EC70EB"/>
    <w:rsid w:val="00ED6C1A"/>
    <w:rsid w:val="00EE1912"/>
    <w:rsid w:val="00EE1ABF"/>
    <w:rsid w:val="00EE22BA"/>
    <w:rsid w:val="00EE254E"/>
    <w:rsid w:val="00EE3DE9"/>
    <w:rsid w:val="00EE42EF"/>
    <w:rsid w:val="00F034FF"/>
    <w:rsid w:val="00F16E2E"/>
    <w:rsid w:val="00F40FBB"/>
    <w:rsid w:val="00F4576E"/>
    <w:rsid w:val="00F45BE8"/>
    <w:rsid w:val="00F500ED"/>
    <w:rsid w:val="00F8374E"/>
    <w:rsid w:val="00FA29D4"/>
    <w:rsid w:val="00FA5C41"/>
    <w:rsid w:val="00FB0E82"/>
    <w:rsid w:val="00FB40D0"/>
    <w:rsid w:val="00FC240D"/>
    <w:rsid w:val="00FC4C50"/>
    <w:rsid w:val="00FC6AD2"/>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A47A0-3411-C943-A803-8664BDC2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2418</Words>
  <Characters>16690</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3</cp:revision>
  <cp:lastPrinted>2025-12-18T13:39:00Z</cp:lastPrinted>
  <dcterms:created xsi:type="dcterms:W3CDTF">2026-01-05T15:35:00Z</dcterms:created>
  <dcterms:modified xsi:type="dcterms:W3CDTF">2026-01-08T14:50:00Z</dcterms:modified>
</cp:coreProperties>
</file>