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252F" w14:textId="44494EEE" w:rsidR="00CA37F4" w:rsidRPr="00F7739B" w:rsidRDefault="00CA37F4" w:rsidP="00F7739B">
      <w:pPr>
        <w:spacing w:after="200" w:line="276" w:lineRule="auto"/>
        <w:jc w:val="center"/>
        <w:rPr>
          <w:rFonts w:asciiTheme="minorHAnsi" w:hAnsiTheme="minorHAnsi"/>
          <w:b/>
          <w:bCs/>
          <w:sz w:val="22"/>
          <w:szCs w:val="22"/>
          <w:lang w:eastAsia="ar-SA"/>
        </w:rPr>
      </w:pPr>
      <w:bookmarkStart w:id="0" w:name="_Hlk22548959"/>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Pr="00096838" w:rsidRDefault="00CA37F4" w:rsidP="00CA37F4">
      <w:pPr>
        <w:suppressAutoHyphens/>
        <w:jc w:val="center"/>
        <w:rPr>
          <w:rFonts w:asciiTheme="minorHAnsi" w:hAnsiTheme="minorHAnsi" w:cs="Arial"/>
          <w:b/>
          <w:bCs/>
          <w:sz w:val="40"/>
          <w:szCs w:val="40"/>
          <w:lang w:eastAsia="ar-SA"/>
        </w:rPr>
      </w:pPr>
      <w:r w:rsidRPr="00096838">
        <w:rPr>
          <w:rFonts w:asciiTheme="minorHAnsi" w:hAnsiTheme="minorHAnsi" w:cs="Arial"/>
          <w:b/>
          <w:bCs/>
          <w:sz w:val="40"/>
          <w:szCs w:val="40"/>
          <w:lang w:eastAsia="ar-SA"/>
        </w:rPr>
        <w:t>PÁLYÁZATI ADATLAP</w:t>
      </w:r>
    </w:p>
    <w:p w14:paraId="706B6277" w14:textId="77777777" w:rsidR="00CA37F4" w:rsidRPr="00096838" w:rsidRDefault="00CA37F4" w:rsidP="00CA37F4">
      <w:pPr>
        <w:suppressAutoHyphens/>
        <w:jc w:val="center"/>
        <w:rPr>
          <w:rFonts w:asciiTheme="minorHAnsi" w:hAnsiTheme="minorHAnsi" w:cs="Arial"/>
          <w:b/>
          <w:bCs/>
          <w:i/>
          <w:iCs/>
          <w:sz w:val="40"/>
          <w:szCs w:val="40"/>
          <w:lang w:eastAsia="ar-SA"/>
        </w:rPr>
      </w:pPr>
    </w:p>
    <w:p w14:paraId="62AD67F0" w14:textId="09D9210E" w:rsidR="00CA37F4" w:rsidRPr="00096838" w:rsidRDefault="003334D3" w:rsidP="00CA37F4">
      <w:pPr>
        <w:suppressAutoHyphens/>
        <w:jc w:val="center"/>
        <w:rPr>
          <w:rFonts w:asciiTheme="minorHAnsi" w:hAnsiTheme="minorHAnsi" w:cs="Arial"/>
          <w:b/>
          <w:bCs/>
          <w:i/>
          <w:iCs/>
          <w:sz w:val="40"/>
          <w:szCs w:val="40"/>
          <w:lang w:eastAsia="ar-SA"/>
        </w:rPr>
      </w:pPr>
      <w:r w:rsidRPr="00096838">
        <w:rPr>
          <w:rFonts w:asciiTheme="minorHAnsi" w:hAnsiTheme="minorHAnsi" w:cs="Arial"/>
          <w:b/>
          <w:bCs/>
          <w:i/>
          <w:iCs/>
          <w:sz w:val="40"/>
          <w:szCs w:val="40"/>
          <w:lang w:eastAsia="ar-SA"/>
        </w:rPr>
        <w:t>KIEMELKEDŐ SORTRENDEZVÉNYEK</w:t>
      </w:r>
      <w:r w:rsidR="00CA37F4" w:rsidRPr="00096838">
        <w:rPr>
          <w:rFonts w:asciiTheme="minorHAnsi" w:hAnsiTheme="minorHAnsi" w:cs="Arial"/>
          <w:b/>
          <w:bCs/>
          <w:i/>
          <w:iCs/>
          <w:sz w:val="40"/>
          <w:szCs w:val="40"/>
          <w:lang w:eastAsia="ar-SA"/>
        </w:rPr>
        <w:t xml:space="preserve"> 2026. ÉVI TÁMOGATÁSÁRA</w:t>
      </w:r>
    </w:p>
    <w:p w14:paraId="31795401" w14:textId="77777777" w:rsidR="00CA37F4" w:rsidRPr="00096838" w:rsidRDefault="00CA37F4" w:rsidP="00CA37F4">
      <w:pPr>
        <w:suppressAutoHyphens/>
        <w:jc w:val="center"/>
        <w:rPr>
          <w:rFonts w:asciiTheme="minorHAnsi" w:hAnsiTheme="minorHAnsi"/>
          <w:b/>
          <w:bCs/>
          <w:i/>
          <w:iCs/>
          <w:sz w:val="40"/>
          <w:szCs w:val="40"/>
          <w:lang w:eastAsia="ar-SA"/>
        </w:rPr>
      </w:pPr>
    </w:p>
    <w:p w14:paraId="169880D5" w14:textId="0C042BEB" w:rsidR="00CA37F4" w:rsidRPr="00096838" w:rsidRDefault="00CA37F4" w:rsidP="00CA37F4">
      <w:pPr>
        <w:widowControl w:val="0"/>
        <w:tabs>
          <w:tab w:val="left" w:pos="0"/>
          <w:tab w:val="num" w:pos="92"/>
        </w:tabs>
        <w:suppressAutoHyphens/>
        <w:spacing w:before="240" w:after="60"/>
        <w:jc w:val="center"/>
        <w:outlineLvl w:val="4"/>
        <w:rPr>
          <w:rFonts w:asciiTheme="minorHAnsi" w:hAnsiTheme="minorHAnsi"/>
          <w:i/>
          <w:iCs/>
          <w:sz w:val="40"/>
          <w:szCs w:val="40"/>
          <w:shd w:val="clear" w:color="auto" w:fill="C0C0C0"/>
          <w:lang w:eastAsia="ar-SA"/>
        </w:rPr>
      </w:pPr>
      <w:r w:rsidRPr="00096838">
        <w:rPr>
          <w:rFonts w:asciiTheme="minorHAnsi" w:hAnsiTheme="minorHAnsi"/>
          <w:i/>
          <w:iCs/>
          <w:sz w:val="40"/>
          <w:szCs w:val="40"/>
          <w:shd w:val="clear" w:color="auto" w:fill="C0C0C0"/>
          <w:lang w:eastAsia="ar-SA"/>
        </w:rPr>
        <w:t>2026.</w:t>
      </w:r>
    </w:p>
    <w:p w14:paraId="73933661" w14:textId="77777777" w:rsidR="00CA37F4" w:rsidRPr="00096838" w:rsidRDefault="00CA37F4" w:rsidP="00CA37F4">
      <w:pPr>
        <w:suppressAutoHyphens/>
        <w:rPr>
          <w:rFonts w:asciiTheme="minorHAnsi" w:hAnsiTheme="minorHAnsi"/>
          <w:sz w:val="40"/>
          <w:szCs w:val="40"/>
          <w:lang w:eastAsia="ar-SA"/>
        </w:rPr>
      </w:pPr>
    </w:p>
    <w:p w14:paraId="719A209F" w14:textId="77777777" w:rsidR="00CA37F4" w:rsidRPr="00561E14" w:rsidRDefault="00CA37F4" w:rsidP="00CA37F4">
      <w:pPr>
        <w:suppressAutoHyphens/>
        <w:rPr>
          <w:rFonts w:asciiTheme="minorHAnsi" w:hAnsiTheme="minorHAnsi"/>
          <w:sz w:val="22"/>
          <w:szCs w:val="22"/>
          <w:lang w:eastAsia="ar-SA"/>
        </w:rPr>
      </w:pPr>
    </w:p>
    <w:p w14:paraId="40E2577E" w14:textId="77777777" w:rsidR="00CA37F4" w:rsidRPr="00561E14" w:rsidRDefault="00CA37F4" w:rsidP="00CA37F4">
      <w:pPr>
        <w:suppressAutoHyphens/>
        <w:rPr>
          <w:rFonts w:asciiTheme="minorHAnsi" w:hAnsiTheme="minorHAnsi"/>
          <w:sz w:val="22"/>
          <w:szCs w:val="22"/>
          <w:lang w:eastAsia="ar-SA"/>
        </w:rPr>
      </w:pPr>
    </w:p>
    <w:p w14:paraId="46434D9F" w14:textId="77777777" w:rsidR="00CA37F4" w:rsidRPr="00561E14" w:rsidRDefault="00CA37F4" w:rsidP="00CA37F4">
      <w:pPr>
        <w:suppressAutoHyphens/>
        <w:rPr>
          <w:rFonts w:asciiTheme="minorHAnsi" w:hAnsiTheme="minorHAnsi"/>
          <w:sz w:val="22"/>
          <w:szCs w:val="22"/>
          <w:lang w:eastAsia="ar-SA"/>
        </w:rPr>
      </w:pPr>
    </w:p>
    <w:p w14:paraId="1F05A63A" w14:textId="77777777" w:rsidR="00CA37F4" w:rsidRPr="00096838" w:rsidRDefault="00CA37F4" w:rsidP="00CA37F4">
      <w:pPr>
        <w:suppressAutoHyphens/>
        <w:jc w:val="center"/>
        <w:rPr>
          <w:rFonts w:asciiTheme="minorHAnsi" w:hAnsiTheme="minorHAnsi"/>
          <w:b/>
          <w:bCs/>
          <w:sz w:val="36"/>
          <w:szCs w:val="36"/>
          <w:u w:val="single"/>
          <w:lang w:eastAsia="ar-SA"/>
        </w:rPr>
      </w:pPr>
      <w:r w:rsidRPr="00096838">
        <w:rPr>
          <w:rFonts w:asciiTheme="minorHAnsi" w:hAnsiTheme="minorHAnsi"/>
          <w:b/>
          <w:bCs/>
          <w:sz w:val="36"/>
          <w:szCs w:val="36"/>
          <w:u w:val="single"/>
          <w:lang w:eastAsia="ar-SA"/>
        </w:rPr>
        <w:t>Beadási határidő:</w:t>
      </w:r>
    </w:p>
    <w:p w14:paraId="36C6D444" w14:textId="75DC9BC2" w:rsidR="00CA37F4" w:rsidRPr="00096838" w:rsidRDefault="00CA37F4" w:rsidP="00CA37F4">
      <w:pPr>
        <w:suppressAutoHyphens/>
        <w:jc w:val="center"/>
        <w:rPr>
          <w:rFonts w:asciiTheme="minorHAnsi" w:hAnsiTheme="minorHAnsi"/>
          <w:b/>
          <w:bCs/>
          <w:sz w:val="36"/>
          <w:szCs w:val="36"/>
          <w:lang w:eastAsia="ar-SA"/>
        </w:rPr>
      </w:pPr>
      <w:r w:rsidRPr="00096838">
        <w:rPr>
          <w:rFonts w:asciiTheme="minorHAnsi" w:hAnsiTheme="minorHAnsi"/>
          <w:b/>
          <w:bCs/>
          <w:sz w:val="36"/>
          <w:szCs w:val="36"/>
          <w:lang w:eastAsia="ar-SA"/>
        </w:rPr>
        <w:t>2026.  FEBRUÁR 8.</w:t>
      </w:r>
    </w:p>
    <w:p w14:paraId="04C9FC57" w14:textId="77777777" w:rsidR="00CA37F4" w:rsidRPr="00096838" w:rsidRDefault="00CA37F4" w:rsidP="00CA37F4">
      <w:pPr>
        <w:suppressAutoHyphens/>
        <w:jc w:val="center"/>
        <w:rPr>
          <w:rFonts w:asciiTheme="minorHAnsi" w:hAnsiTheme="minorHAnsi"/>
          <w:b/>
          <w:bCs/>
          <w:sz w:val="36"/>
          <w:szCs w:val="36"/>
          <w:lang w:eastAsia="ar-SA"/>
        </w:rPr>
      </w:pPr>
    </w:p>
    <w:p w14:paraId="53E23B98" w14:textId="77777777" w:rsidR="00CA37F4" w:rsidRPr="00096838" w:rsidRDefault="00CA37F4" w:rsidP="00CA37F4">
      <w:pPr>
        <w:suppressAutoHyphens/>
        <w:jc w:val="center"/>
        <w:rPr>
          <w:rFonts w:asciiTheme="minorHAnsi" w:hAnsiTheme="minorHAnsi"/>
          <w:b/>
          <w:bCs/>
          <w:sz w:val="36"/>
          <w:szCs w:val="36"/>
          <w:lang w:eastAsia="ar-SA"/>
        </w:rPr>
      </w:pPr>
    </w:p>
    <w:p w14:paraId="29151395" w14:textId="77777777" w:rsidR="00CA37F4" w:rsidRPr="00096838" w:rsidRDefault="00CA37F4" w:rsidP="00CA37F4">
      <w:pPr>
        <w:suppressAutoHyphens/>
        <w:jc w:val="center"/>
        <w:rPr>
          <w:rFonts w:asciiTheme="minorHAnsi" w:hAnsiTheme="minorHAnsi"/>
          <w:b/>
          <w:bCs/>
          <w:sz w:val="36"/>
          <w:szCs w:val="36"/>
          <w:lang w:eastAsia="ar-SA"/>
        </w:rPr>
      </w:pPr>
    </w:p>
    <w:p w14:paraId="289CFB0B" w14:textId="77777777" w:rsidR="00CA37F4" w:rsidRPr="00096838" w:rsidRDefault="00CA37F4" w:rsidP="00CA37F4">
      <w:pPr>
        <w:suppressAutoHyphens/>
        <w:jc w:val="center"/>
        <w:rPr>
          <w:rFonts w:asciiTheme="minorHAnsi" w:hAnsiTheme="minorHAnsi"/>
          <w:b/>
          <w:bCs/>
          <w:sz w:val="36"/>
          <w:szCs w:val="36"/>
          <w:u w:val="single"/>
          <w:lang w:eastAsia="ar-SA"/>
        </w:rPr>
      </w:pPr>
      <w:r w:rsidRPr="00096838">
        <w:rPr>
          <w:rFonts w:asciiTheme="minorHAnsi" w:hAnsiTheme="minorHAnsi"/>
          <w:b/>
          <w:bCs/>
          <w:sz w:val="36"/>
          <w:szCs w:val="36"/>
          <w:u w:val="single"/>
          <w:lang w:eastAsia="ar-SA"/>
        </w:rPr>
        <w:t>Megvalósítási időszak:</w:t>
      </w:r>
    </w:p>
    <w:p w14:paraId="2957AC84" w14:textId="6E31D1FC" w:rsidR="00CA37F4" w:rsidRPr="00096838" w:rsidRDefault="00CA37F4" w:rsidP="00CA37F4">
      <w:pPr>
        <w:suppressAutoHyphens/>
        <w:jc w:val="center"/>
        <w:rPr>
          <w:rFonts w:asciiTheme="minorHAnsi" w:hAnsiTheme="minorHAnsi"/>
          <w:b/>
          <w:bCs/>
          <w:sz w:val="36"/>
          <w:szCs w:val="36"/>
          <w:lang w:eastAsia="ar-SA"/>
        </w:rPr>
      </w:pPr>
      <w:r w:rsidRPr="00096838">
        <w:rPr>
          <w:rFonts w:asciiTheme="minorHAnsi" w:hAnsiTheme="minorHAnsi"/>
          <w:b/>
          <w:bCs/>
          <w:sz w:val="36"/>
          <w:szCs w:val="36"/>
          <w:lang w:eastAsia="ar-SA"/>
        </w:rPr>
        <w:t>2026. 01. 01. – 2026. 12. 31.</w:t>
      </w:r>
    </w:p>
    <w:p w14:paraId="2381FD6D" w14:textId="77777777" w:rsidR="00CA37F4" w:rsidRPr="00561E14" w:rsidRDefault="00CA37F4" w:rsidP="00CA37F4">
      <w:pPr>
        <w:suppressAutoHyphens/>
        <w:rPr>
          <w:rFonts w:asciiTheme="minorHAnsi" w:hAnsiTheme="minorHAnsi"/>
          <w:b/>
          <w:bCs/>
          <w:sz w:val="22"/>
          <w:szCs w:val="22"/>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Pr="00561E14" w:rsidRDefault="00CA37F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5D954895" w14:textId="2FA51231"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lastRenderedPageBreak/>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4D3B7133" w14:textId="77777777" w:rsidR="00CA37F4" w:rsidRPr="00561E14" w:rsidRDefault="00CA37F4" w:rsidP="00CA37F4">
      <w:pPr>
        <w:suppressAutoHyphens/>
        <w:rPr>
          <w:rFonts w:asciiTheme="minorHAnsi" w:hAnsiTheme="minorHAnsi"/>
          <w:sz w:val="22"/>
          <w:szCs w:val="22"/>
          <w:lang w:eastAsia="ar-SA"/>
        </w:rPr>
      </w:pPr>
    </w:p>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EAA50FE" w14:textId="77777777" w:rsidR="00CA37F4" w:rsidRPr="00561E14" w:rsidRDefault="00CA37F4" w:rsidP="00CA37F4">
      <w:pPr>
        <w:suppressAutoHyphens/>
        <w:rPr>
          <w:rFonts w:asciiTheme="minorHAnsi" w:hAnsiTheme="minorHAnsi"/>
          <w:sz w:val="22"/>
          <w:szCs w:val="22"/>
          <w:lang w:eastAsia="ar-SA"/>
        </w:rPr>
      </w:pPr>
    </w:p>
    <w:p w14:paraId="66F20BA5" w14:textId="77777777" w:rsidR="00CA37F4" w:rsidRPr="00561E14" w:rsidRDefault="00CA37F4" w:rsidP="00CA37F4">
      <w:pPr>
        <w:suppressAutoHyphens/>
        <w:rPr>
          <w:rFonts w:asciiTheme="minorHAnsi" w:hAnsiTheme="minorHAnsi"/>
          <w:sz w:val="22"/>
          <w:szCs w:val="22"/>
          <w:lang w:eastAsia="ar-SA"/>
        </w:rPr>
      </w:pPr>
    </w:p>
    <w:p w14:paraId="6EB59E04" w14:textId="77777777" w:rsidR="00CA37F4" w:rsidRPr="00561E14" w:rsidRDefault="00CA37F4" w:rsidP="00CA37F4">
      <w:pPr>
        <w:suppressAutoHyphens/>
        <w:rPr>
          <w:rFonts w:asciiTheme="minorHAnsi" w:hAnsiTheme="minorHAnsi"/>
          <w:sz w:val="22"/>
          <w:szCs w:val="22"/>
          <w:lang w:eastAsia="ar-SA"/>
        </w:rPr>
      </w:pPr>
    </w:p>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lastRenderedPageBreak/>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3C980E82" w14:textId="77777777" w:rsidR="00CA37F4" w:rsidRPr="00561E14" w:rsidRDefault="00CA37F4" w:rsidP="00CA37F4">
      <w:pPr>
        <w:suppressAutoHyphens/>
        <w:rPr>
          <w:rFonts w:asciiTheme="minorHAnsi" w:hAnsiTheme="minorHAnsi"/>
          <w:sz w:val="22"/>
          <w:szCs w:val="22"/>
          <w:lang w:eastAsia="ar-SA"/>
        </w:rPr>
      </w:pPr>
    </w:p>
    <w:p w14:paraId="30716406" w14:textId="77777777" w:rsidR="00CA37F4" w:rsidRPr="00561E14" w:rsidRDefault="00CA37F4" w:rsidP="00CA37F4">
      <w:pPr>
        <w:suppressAutoHyphens/>
        <w:rPr>
          <w:rFonts w:asciiTheme="minorHAnsi" w:hAnsiTheme="minorHAnsi"/>
          <w:sz w:val="22"/>
          <w:szCs w:val="22"/>
          <w:lang w:eastAsia="ar-SA"/>
        </w:rPr>
      </w:pPr>
    </w:p>
    <w:p w14:paraId="09170902" w14:textId="77777777" w:rsidR="00CA37F4" w:rsidRPr="00561E14" w:rsidRDefault="00CA37F4" w:rsidP="00CA37F4">
      <w:pPr>
        <w:suppressAutoHyphens/>
        <w:rPr>
          <w:rFonts w:asciiTheme="minorHAnsi" w:hAnsiTheme="minorHAnsi"/>
          <w:sz w:val="22"/>
          <w:szCs w:val="22"/>
          <w:lang w:eastAsia="ar-SA"/>
        </w:rPr>
      </w:pPr>
    </w:p>
    <w:p w14:paraId="53C14880" w14:textId="77777777" w:rsidR="00CA37F4" w:rsidRPr="00561E14" w:rsidRDefault="00CA37F4" w:rsidP="00CA37F4">
      <w:pPr>
        <w:suppressAutoHyphens/>
        <w:rPr>
          <w:rFonts w:asciiTheme="minorHAnsi" w:hAnsiTheme="minorHAnsi"/>
          <w:sz w:val="22"/>
          <w:szCs w:val="22"/>
          <w:lang w:eastAsia="ar-SA"/>
        </w:rPr>
      </w:pPr>
    </w:p>
    <w:p w14:paraId="390727DF" w14:textId="77777777" w:rsidR="00CA37F4" w:rsidRPr="00561E14" w:rsidRDefault="00CA37F4" w:rsidP="00CA37F4">
      <w:pPr>
        <w:suppressAutoHyphens/>
        <w:rPr>
          <w:rFonts w:asciiTheme="minorHAnsi" w:hAnsiTheme="minorHAnsi"/>
          <w:sz w:val="22"/>
          <w:szCs w:val="22"/>
          <w:lang w:eastAsia="ar-SA"/>
        </w:rPr>
      </w:pPr>
    </w:p>
    <w:p w14:paraId="629179E4" w14:textId="77777777" w:rsidR="00CA37F4" w:rsidRPr="00561E14" w:rsidRDefault="00CA37F4" w:rsidP="00CA37F4">
      <w:pPr>
        <w:suppressAutoHyphens/>
        <w:rPr>
          <w:rFonts w:asciiTheme="minorHAnsi" w:hAnsiTheme="minorHAnsi"/>
          <w:sz w:val="22"/>
          <w:szCs w:val="22"/>
          <w:lang w:eastAsia="ar-SA"/>
        </w:rPr>
      </w:pPr>
    </w:p>
    <w:p w14:paraId="01FDFE8B" w14:textId="77777777" w:rsidR="00CA37F4" w:rsidRPr="00561E14" w:rsidRDefault="00CA37F4" w:rsidP="00CA37F4">
      <w:pPr>
        <w:suppressAutoHyphens/>
        <w:rPr>
          <w:rFonts w:asciiTheme="minorHAnsi" w:hAnsiTheme="minorHAnsi"/>
          <w:sz w:val="22"/>
          <w:szCs w:val="22"/>
          <w:lang w:eastAsia="ar-SA"/>
        </w:rPr>
      </w:pPr>
    </w:p>
    <w:p w14:paraId="081ABE64" w14:textId="77777777" w:rsidR="00CA37F4" w:rsidRPr="00561E14" w:rsidRDefault="00CA37F4" w:rsidP="00CA37F4">
      <w:pPr>
        <w:suppressAutoHyphens/>
        <w:rPr>
          <w:rFonts w:asciiTheme="minorHAnsi" w:hAnsiTheme="minorHAnsi"/>
          <w:sz w:val="22"/>
          <w:szCs w:val="22"/>
          <w:lang w:eastAsia="ar-SA"/>
        </w:rPr>
      </w:pPr>
    </w:p>
    <w:p w14:paraId="0506B609" w14:textId="77777777" w:rsidR="00CA37F4" w:rsidRPr="00561E14" w:rsidRDefault="00CA37F4" w:rsidP="00CA37F4">
      <w:pPr>
        <w:suppressAutoHyphens/>
        <w:rPr>
          <w:rFonts w:asciiTheme="minorHAnsi" w:hAnsiTheme="minorHAnsi"/>
          <w:sz w:val="22"/>
          <w:szCs w:val="22"/>
          <w:lang w:eastAsia="ar-SA"/>
        </w:rPr>
      </w:pPr>
    </w:p>
    <w:p w14:paraId="68AED870" w14:textId="6AB7ABC1" w:rsidR="00096838" w:rsidRDefault="00096838">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p w14:paraId="2344EFAB" w14:textId="77777777" w:rsidR="00CA37F4" w:rsidRPr="00561E14" w:rsidRDefault="00CA37F4" w:rsidP="00CA37F4">
      <w:pPr>
        <w:suppressAutoHyphens/>
        <w:rPr>
          <w:rFonts w:asciiTheme="minorHAnsi" w:hAnsiTheme="minorHAnsi"/>
          <w:sz w:val="22"/>
          <w:szCs w:val="22"/>
          <w:lang w:eastAsia="ar-SA"/>
        </w:rPr>
      </w:pPr>
    </w:p>
    <w:p w14:paraId="16B22432" w14:textId="77777777" w:rsidR="00CA37F4" w:rsidRPr="00561E14" w:rsidRDefault="00CA37F4" w:rsidP="00CA37F4">
      <w:pPr>
        <w:suppressAutoHyphens/>
        <w:rPr>
          <w:rFonts w:asciiTheme="minorHAnsi" w:hAnsiTheme="minorHAnsi"/>
          <w:sz w:val="22"/>
          <w:szCs w:val="22"/>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CA37F4" w:rsidRPr="00561E14" w14:paraId="247567C4" w14:textId="77777777" w:rsidTr="0014414D">
        <w:trPr>
          <w:jc w:val="center"/>
        </w:trPr>
        <w:tc>
          <w:tcPr>
            <w:tcW w:w="9220"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622226B5"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p w14:paraId="73F52180"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6CD25A12"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14414D">
        <w:tc>
          <w:tcPr>
            <w:tcW w:w="9220" w:type="dxa"/>
            <w:tcBorders>
              <w:left w:val="single" w:sz="4" w:space="0" w:color="000000"/>
              <w:bottom w:val="single" w:sz="4" w:space="0" w:color="000000"/>
              <w:right w:val="single" w:sz="4" w:space="0" w:color="000000"/>
            </w:tcBorders>
          </w:tcPr>
          <w:p w14:paraId="5CD64C77" w14:textId="77777777" w:rsidR="00CA37F4" w:rsidRPr="00561E14" w:rsidRDefault="00CA37F4" w:rsidP="0014414D">
            <w:pPr>
              <w:suppressAutoHyphens/>
              <w:jc w:val="both"/>
              <w:rPr>
                <w:rFonts w:asciiTheme="minorHAnsi" w:hAnsiTheme="minorHAnsi"/>
                <w:sz w:val="22"/>
                <w:szCs w:val="22"/>
                <w:lang w:eastAsia="ar-SA"/>
              </w:rPr>
            </w:pPr>
          </w:p>
          <w:p w14:paraId="2A3C345B" w14:textId="77777777" w:rsidR="00CA37F4" w:rsidRDefault="00CA37F4" w:rsidP="0014414D">
            <w:pPr>
              <w:suppressAutoHyphens/>
              <w:jc w:val="both"/>
              <w:rPr>
                <w:rFonts w:asciiTheme="minorHAnsi" w:hAnsiTheme="minorHAnsi"/>
                <w:sz w:val="22"/>
                <w:szCs w:val="22"/>
                <w:lang w:eastAsia="ar-SA"/>
              </w:rPr>
            </w:pPr>
          </w:p>
          <w:p w14:paraId="47A602D5" w14:textId="77777777" w:rsidR="00BF0B8B" w:rsidRDefault="00BF0B8B" w:rsidP="0014414D">
            <w:pPr>
              <w:suppressAutoHyphens/>
              <w:jc w:val="both"/>
              <w:rPr>
                <w:rFonts w:asciiTheme="minorHAnsi" w:hAnsiTheme="minorHAnsi"/>
                <w:sz w:val="22"/>
                <w:szCs w:val="22"/>
                <w:lang w:eastAsia="ar-SA"/>
              </w:rPr>
            </w:pPr>
          </w:p>
          <w:p w14:paraId="6FE3C7F1" w14:textId="77777777" w:rsidR="00BF0B8B" w:rsidRDefault="00BF0B8B" w:rsidP="0014414D">
            <w:pPr>
              <w:suppressAutoHyphens/>
              <w:jc w:val="both"/>
              <w:rPr>
                <w:rFonts w:asciiTheme="minorHAnsi" w:hAnsiTheme="minorHAnsi"/>
                <w:sz w:val="22"/>
                <w:szCs w:val="22"/>
                <w:lang w:eastAsia="ar-SA"/>
              </w:rPr>
            </w:pPr>
          </w:p>
          <w:p w14:paraId="244048AC" w14:textId="77777777" w:rsidR="00BF0B8B" w:rsidRPr="00561E14" w:rsidRDefault="00BF0B8B" w:rsidP="0014414D">
            <w:pPr>
              <w:suppressAutoHyphens/>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2F764FA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14414D">
        <w:tc>
          <w:tcPr>
            <w:tcW w:w="9220" w:type="dxa"/>
            <w:tcBorders>
              <w:left w:val="single" w:sz="4" w:space="0" w:color="000000"/>
              <w:bottom w:val="single" w:sz="4" w:space="0" w:color="000000"/>
              <w:right w:val="single" w:sz="4" w:space="0" w:color="000000"/>
            </w:tcBorders>
          </w:tcPr>
          <w:p w14:paraId="336B4658" w14:textId="6B6F1C1F" w:rsidR="00CA37F4" w:rsidRPr="00561E1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3C2D9A90" w14:textId="77777777" w:rsidR="00CA37F4" w:rsidRDefault="00CA37F4" w:rsidP="0014414D">
            <w:pPr>
              <w:suppressAutoHyphens/>
              <w:rPr>
                <w:rFonts w:asciiTheme="minorHAnsi" w:hAnsiTheme="minorHAnsi"/>
                <w:sz w:val="22"/>
                <w:szCs w:val="22"/>
                <w:lang w:eastAsia="ar-SA"/>
              </w:rPr>
            </w:pPr>
          </w:p>
          <w:p w14:paraId="62F58F03" w14:textId="77777777" w:rsidR="00BF0B8B" w:rsidRDefault="00BF0B8B" w:rsidP="0014414D">
            <w:pPr>
              <w:suppressAutoHyphens/>
              <w:rPr>
                <w:rFonts w:asciiTheme="minorHAnsi" w:hAnsiTheme="minorHAnsi"/>
                <w:sz w:val="22"/>
                <w:szCs w:val="22"/>
                <w:lang w:eastAsia="ar-SA"/>
              </w:rPr>
            </w:pPr>
          </w:p>
          <w:p w14:paraId="18510C41" w14:textId="77777777" w:rsidR="00BF0B8B" w:rsidRDefault="00BF0B8B" w:rsidP="0014414D">
            <w:pPr>
              <w:suppressAutoHyphens/>
              <w:rPr>
                <w:rFonts w:asciiTheme="minorHAnsi" w:hAnsiTheme="minorHAnsi"/>
                <w:sz w:val="22"/>
                <w:szCs w:val="22"/>
                <w:lang w:eastAsia="ar-SA"/>
              </w:rPr>
            </w:pPr>
          </w:p>
          <w:p w14:paraId="35767137" w14:textId="77777777" w:rsidR="00BF0B8B" w:rsidRPr="00561E14" w:rsidRDefault="00BF0B8B"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294" w:type="dxa"/>
        <w:tblInd w:w="421"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CA37F4" w:rsidRPr="00561E14" w14:paraId="768FE3DF" w14:textId="77777777" w:rsidTr="00BF3CFB">
        <w:tc>
          <w:tcPr>
            <w:tcW w:w="9220" w:type="dxa"/>
            <w:gridSpan w:val="5"/>
            <w:tcBorders>
              <w:top w:val="single" w:sz="4" w:space="0" w:color="000000"/>
              <w:left w:val="single" w:sz="4" w:space="0" w:color="000000"/>
            </w:tcBorders>
            <w:shd w:val="clear" w:color="auto" w:fill="C0C0C0"/>
          </w:tcPr>
          <w:p w14:paraId="4078B8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72565F38"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032FA89" w14:textId="77777777" w:rsidTr="00BF3CFB">
        <w:tc>
          <w:tcPr>
            <w:tcW w:w="429" w:type="dxa"/>
            <w:tcBorders>
              <w:top w:val="single" w:sz="4" w:space="0" w:color="000000"/>
              <w:left w:val="single" w:sz="4" w:space="0" w:color="000000"/>
              <w:bottom w:val="single" w:sz="4" w:space="0" w:color="000000"/>
            </w:tcBorders>
          </w:tcPr>
          <w:p w14:paraId="0925DE06"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top w:val="single" w:sz="4" w:space="0" w:color="000000"/>
              <w:left w:val="single" w:sz="4" w:space="0" w:color="000000"/>
              <w:bottom w:val="single" w:sz="4" w:space="0" w:color="000000"/>
            </w:tcBorders>
          </w:tcPr>
          <w:p w14:paraId="0CC330F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8" w:type="dxa"/>
            <w:tcBorders>
              <w:top w:val="single" w:sz="4" w:space="0" w:color="000000"/>
              <w:left w:val="single" w:sz="4" w:space="0" w:color="000000"/>
              <w:bottom w:val="single" w:sz="4" w:space="0" w:color="000000"/>
            </w:tcBorders>
          </w:tcPr>
          <w:p w14:paraId="373A7B0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4" w:type="dxa"/>
            <w:tcBorders>
              <w:top w:val="single" w:sz="4" w:space="0" w:color="000000"/>
              <w:left w:val="single" w:sz="4" w:space="0" w:color="000000"/>
              <w:bottom w:val="single" w:sz="4" w:space="0" w:color="000000"/>
            </w:tcBorders>
          </w:tcPr>
          <w:p w14:paraId="598F7D3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70C3522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r>
      <w:tr w:rsidR="00CA37F4" w:rsidRPr="00561E14" w14:paraId="41BFFBF5" w14:textId="77777777" w:rsidTr="00BF3CFB">
        <w:tc>
          <w:tcPr>
            <w:tcW w:w="429" w:type="dxa"/>
            <w:tcBorders>
              <w:left w:val="single" w:sz="4" w:space="0" w:color="000000"/>
              <w:bottom w:val="single" w:sz="4" w:space="0" w:color="000000"/>
            </w:tcBorders>
          </w:tcPr>
          <w:p w14:paraId="0EC209F4"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45048140"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248" w:type="dxa"/>
            <w:tcBorders>
              <w:left w:val="single" w:sz="4" w:space="0" w:color="000000"/>
              <w:bottom w:val="single" w:sz="4" w:space="0" w:color="000000"/>
            </w:tcBorders>
          </w:tcPr>
          <w:p w14:paraId="58DF4326" w14:textId="77777777" w:rsidR="00CA37F4" w:rsidRPr="00561E14" w:rsidRDefault="00CA37F4" w:rsidP="0014414D">
            <w:pPr>
              <w:suppressAutoHyphens/>
              <w:snapToGrid w:val="0"/>
              <w:jc w:val="center"/>
              <w:rPr>
                <w:rFonts w:asciiTheme="minorHAnsi" w:hAnsiTheme="minorHAnsi"/>
                <w:sz w:val="22"/>
                <w:szCs w:val="22"/>
                <w:lang w:eastAsia="ar-SA"/>
              </w:rPr>
            </w:pPr>
          </w:p>
          <w:p w14:paraId="081FECEA"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4BD073E5" w14:textId="77777777" w:rsidR="00CA37F4" w:rsidRPr="00561E14" w:rsidRDefault="00CA37F4" w:rsidP="0014414D">
            <w:pPr>
              <w:suppressAutoHyphens/>
              <w:snapToGrid w:val="0"/>
              <w:jc w:val="center"/>
              <w:rPr>
                <w:rFonts w:asciiTheme="minorHAnsi" w:hAnsiTheme="minorHAnsi"/>
                <w:sz w:val="22"/>
                <w:szCs w:val="22"/>
                <w:lang w:eastAsia="ar-SA"/>
              </w:rPr>
            </w:pPr>
          </w:p>
          <w:p w14:paraId="16FAFC73"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35B37C9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A5CD927" w14:textId="77777777" w:rsidTr="00BF3CFB">
        <w:tc>
          <w:tcPr>
            <w:tcW w:w="429" w:type="dxa"/>
            <w:tcBorders>
              <w:left w:val="single" w:sz="4" w:space="0" w:color="000000"/>
              <w:bottom w:val="single" w:sz="4" w:space="0" w:color="000000"/>
            </w:tcBorders>
          </w:tcPr>
          <w:p w14:paraId="7D31C1F0"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78EA0F84" w14:textId="77777777" w:rsidR="00CA37F4" w:rsidRPr="00561E14" w:rsidRDefault="00CA37F4" w:rsidP="0014414D">
            <w:pPr>
              <w:suppressAutoHyphens/>
              <w:snapToGrid w:val="0"/>
              <w:rPr>
                <w:rFonts w:asciiTheme="minorHAnsi" w:hAnsiTheme="minorHAnsi"/>
                <w:sz w:val="22"/>
                <w:szCs w:val="22"/>
                <w:lang w:eastAsia="ar-SA"/>
              </w:rPr>
            </w:pPr>
          </w:p>
        </w:tc>
        <w:tc>
          <w:tcPr>
            <w:tcW w:w="1248" w:type="dxa"/>
            <w:tcBorders>
              <w:left w:val="single" w:sz="4" w:space="0" w:color="000000"/>
              <w:bottom w:val="single" w:sz="4" w:space="0" w:color="000000"/>
            </w:tcBorders>
          </w:tcPr>
          <w:p w14:paraId="46623A8E" w14:textId="77777777" w:rsidR="00CA37F4" w:rsidRPr="00561E14" w:rsidRDefault="00CA37F4" w:rsidP="0014414D">
            <w:pPr>
              <w:suppressAutoHyphens/>
              <w:snapToGrid w:val="0"/>
              <w:rPr>
                <w:rFonts w:asciiTheme="minorHAnsi" w:hAnsiTheme="minorHAnsi"/>
                <w:sz w:val="22"/>
                <w:szCs w:val="22"/>
                <w:lang w:eastAsia="ar-SA"/>
              </w:rPr>
            </w:pPr>
          </w:p>
          <w:p w14:paraId="416D4050"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17491807" w14:textId="77777777" w:rsidR="00CA37F4" w:rsidRPr="00561E14" w:rsidRDefault="00CA37F4" w:rsidP="0014414D">
            <w:pPr>
              <w:suppressAutoHyphens/>
              <w:snapToGrid w:val="0"/>
              <w:rPr>
                <w:rFonts w:asciiTheme="minorHAnsi" w:hAnsiTheme="minorHAnsi"/>
                <w:sz w:val="22"/>
                <w:szCs w:val="22"/>
                <w:lang w:eastAsia="ar-SA"/>
              </w:rPr>
            </w:pPr>
          </w:p>
          <w:p w14:paraId="6A2B8BA6"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2399479B" w14:textId="77777777" w:rsidR="00CA37F4" w:rsidRPr="00561E14" w:rsidRDefault="00CA37F4" w:rsidP="0014414D">
            <w:pPr>
              <w:suppressAutoHyphens/>
              <w:snapToGrid w:val="0"/>
              <w:rPr>
                <w:rFonts w:asciiTheme="minorHAnsi" w:hAnsiTheme="minorHAnsi"/>
                <w:sz w:val="22"/>
                <w:szCs w:val="22"/>
                <w:lang w:eastAsia="ar-SA"/>
              </w:rPr>
            </w:pPr>
          </w:p>
        </w:tc>
      </w:tr>
    </w:tbl>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lastRenderedPageBreak/>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1247F595"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76E21063" w14:textId="77777777" w:rsidR="00CA37F4" w:rsidRPr="00561E14" w:rsidRDefault="00CA37F4" w:rsidP="0014414D">
            <w:pPr>
              <w:suppressAutoHyphens/>
              <w:rPr>
                <w:rFonts w:asciiTheme="minorHAnsi" w:hAnsiTheme="minorHAnsi"/>
                <w:sz w:val="22"/>
                <w:szCs w:val="22"/>
                <w:lang w:eastAsia="ar-SA"/>
              </w:rPr>
            </w:pPr>
          </w:p>
          <w:p w14:paraId="599B9E60"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40BFE73E"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5F058872" w14:textId="77777777" w:rsidR="00CA37F4" w:rsidRPr="00561E14" w:rsidRDefault="00CA37F4" w:rsidP="0014414D">
            <w:pPr>
              <w:suppressAutoHyphens/>
              <w:rPr>
                <w:rFonts w:asciiTheme="minorHAnsi" w:hAnsiTheme="minorHAnsi"/>
                <w:sz w:val="22"/>
                <w:szCs w:val="22"/>
                <w:lang w:eastAsia="ar-SA"/>
              </w:rPr>
            </w:pPr>
          </w:p>
          <w:p w14:paraId="72506257" w14:textId="77777777" w:rsidR="00CA37F4" w:rsidRPr="00561E14" w:rsidRDefault="00CA37F4" w:rsidP="0014414D">
            <w:pPr>
              <w:suppressAutoHyphens/>
              <w:jc w:val="center"/>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34A0D59F" w14:textId="77777777" w:rsidR="00CA37F4" w:rsidRPr="00561E14" w:rsidRDefault="00CA37F4" w:rsidP="0014414D">
            <w:pPr>
              <w:suppressAutoHyphens/>
              <w:rPr>
                <w:rFonts w:asciiTheme="minorHAnsi" w:hAnsiTheme="minorHAnsi"/>
                <w:sz w:val="22"/>
                <w:szCs w:val="22"/>
                <w:lang w:eastAsia="ar-SA"/>
              </w:rPr>
            </w:pPr>
          </w:p>
          <w:p w14:paraId="19300829" w14:textId="77777777" w:rsidR="00CA37F4" w:rsidRPr="00561E14" w:rsidRDefault="00CA37F4" w:rsidP="0014414D">
            <w:pPr>
              <w:suppressAutoHyphens/>
              <w:jc w:val="center"/>
              <w:rPr>
                <w:rFonts w:asciiTheme="minorHAnsi" w:hAnsiTheme="minorHAnsi"/>
                <w:sz w:val="22"/>
                <w:szCs w:val="22"/>
                <w:lang w:eastAsia="ar-SA"/>
              </w:rPr>
            </w:pPr>
          </w:p>
          <w:p w14:paraId="62B5C6BD"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72962330" w14:textId="77777777" w:rsidR="00CA37F4" w:rsidRPr="00561E14" w:rsidRDefault="00CA37F4" w:rsidP="0014414D">
            <w:pPr>
              <w:suppressAutoHyphens/>
              <w:snapToGrid w:val="0"/>
              <w:rPr>
                <w:rFonts w:asciiTheme="minorHAnsi" w:hAnsiTheme="minorHAnsi"/>
                <w:sz w:val="22"/>
                <w:szCs w:val="22"/>
                <w:lang w:eastAsia="ar-SA"/>
              </w:rPr>
            </w:pPr>
          </w:p>
          <w:p w14:paraId="04D0E32D" w14:textId="77777777" w:rsidR="00CA37F4" w:rsidRPr="00561E14" w:rsidRDefault="00CA37F4" w:rsidP="0014414D">
            <w:pPr>
              <w:suppressAutoHyphens/>
              <w:jc w:val="center"/>
              <w:rPr>
                <w:rFonts w:asciiTheme="minorHAnsi" w:hAnsiTheme="minorHAnsi"/>
                <w:sz w:val="22"/>
                <w:szCs w:val="22"/>
                <w:lang w:eastAsia="ar-SA"/>
              </w:rPr>
            </w:pPr>
          </w:p>
          <w:p w14:paraId="5CA7D6D7" w14:textId="77777777" w:rsidR="00CA37F4" w:rsidRPr="00561E14" w:rsidRDefault="00CA37F4" w:rsidP="0014414D">
            <w:pPr>
              <w:suppressAutoHyphens/>
              <w:jc w:val="center"/>
              <w:rPr>
                <w:rFonts w:asciiTheme="minorHAnsi" w:hAnsiTheme="minorHAnsi"/>
                <w:sz w:val="22"/>
                <w:szCs w:val="22"/>
                <w:lang w:eastAsia="ar-SA"/>
              </w:rPr>
            </w:pPr>
          </w:p>
          <w:p w14:paraId="2DE9D75D" w14:textId="77777777" w:rsidR="00CA37F4" w:rsidRPr="00561E14" w:rsidRDefault="00CA37F4" w:rsidP="0014414D">
            <w:pPr>
              <w:suppressAutoHyphens/>
              <w:jc w:val="center"/>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AC1B57A" w14:textId="77777777" w:rsidR="00CA37F4" w:rsidRPr="00561E14" w:rsidRDefault="00CA37F4" w:rsidP="0014414D">
            <w:pPr>
              <w:suppressAutoHyphens/>
              <w:snapToGrid w:val="0"/>
              <w:rPr>
                <w:rFonts w:asciiTheme="minorHAnsi" w:hAnsiTheme="minorHAnsi"/>
                <w:sz w:val="22"/>
                <w:szCs w:val="22"/>
                <w:lang w:eastAsia="ar-SA"/>
              </w:rPr>
            </w:pPr>
          </w:p>
          <w:p w14:paraId="145BDBF8" w14:textId="77777777" w:rsidR="00CA37F4" w:rsidRPr="00561E14" w:rsidRDefault="00CA37F4" w:rsidP="0014414D">
            <w:pPr>
              <w:suppressAutoHyphens/>
              <w:rPr>
                <w:rFonts w:asciiTheme="minorHAnsi" w:hAnsiTheme="minorHAnsi"/>
                <w:sz w:val="22"/>
                <w:szCs w:val="22"/>
                <w:lang w:eastAsia="ar-SA"/>
              </w:rPr>
            </w:pPr>
          </w:p>
          <w:p w14:paraId="231279FC" w14:textId="77777777" w:rsidR="00CA37F4" w:rsidRPr="00561E14" w:rsidRDefault="00CA37F4" w:rsidP="0014414D">
            <w:pPr>
              <w:suppressAutoHyphens/>
              <w:rPr>
                <w:rFonts w:asciiTheme="minorHAnsi" w:hAnsiTheme="minorHAnsi"/>
                <w:sz w:val="22"/>
                <w:szCs w:val="22"/>
                <w:lang w:eastAsia="ar-SA"/>
              </w:rPr>
            </w:pPr>
          </w:p>
          <w:p w14:paraId="16DE7790"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6F9D9FEF" w14:textId="77777777" w:rsidR="00CA37F4" w:rsidRPr="00561E14" w:rsidRDefault="00CA37F4" w:rsidP="0014414D">
            <w:pPr>
              <w:suppressAutoHyphens/>
              <w:snapToGrid w:val="0"/>
              <w:jc w:val="center"/>
              <w:rPr>
                <w:rFonts w:asciiTheme="minorHAnsi" w:hAnsiTheme="minorHAnsi"/>
                <w:sz w:val="22"/>
                <w:szCs w:val="22"/>
                <w:lang w:eastAsia="ar-SA"/>
              </w:rPr>
            </w:pPr>
          </w:p>
          <w:p w14:paraId="0D0D7EC0" w14:textId="77777777" w:rsidR="00CA37F4" w:rsidRPr="00561E14" w:rsidRDefault="00CA37F4" w:rsidP="0014414D">
            <w:pPr>
              <w:suppressAutoHyphens/>
              <w:jc w:val="center"/>
              <w:rPr>
                <w:rFonts w:asciiTheme="minorHAnsi" w:hAnsiTheme="minorHAnsi"/>
                <w:sz w:val="22"/>
                <w:szCs w:val="22"/>
                <w:lang w:eastAsia="ar-SA"/>
              </w:rPr>
            </w:pPr>
          </w:p>
          <w:p w14:paraId="59C44704" w14:textId="77777777" w:rsidR="00CA37F4" w:rsidRPr="00561E14" w:rsidRDefault="00CA37F4" w:rsidP="0014414D">
            <w:pPr>
              <w:suppressAutoHyphens/>
              <w:jc w:val="center"/>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26C4B571" w14:textId="77777777" w:rsidR="00CA37F4" w:rsidRPr="00561E14" w:rsidRDefault="00CA37F4" w:rsidP="0014414D">
            <w:pPr>
              <w:suppressAutoHyphens/>
              <w:jc w:val="center"/>
              <w:rPr>
                <w:rFonts w:asciiTheme="minorHAnsi" w:hAnsiTheme="minorHAnsi"/>
                <w:sz w:val="22"/>
                <w:szCs w:val="22"/>
                <w:lang w:eastAsia="ar-SA"/>
              </w:rPr>
            </w:pPr>
          </w:p>
          <w:p w14:paraId="63717043" w14:textId="77777777" w:rsidR="00CA37F4" w:rsidRPr="00561E14" w:rsidRDefault="00CA37F4" w:rsidP="0014414D">
            <w:pPr>
              <w:suppressAutoHyphens/>
              <w:jc w:val="center"/>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220E5A5" w14:textId="77777777" w:rsidR="00CA37F4" w:rsidRPr="00561E14" w:rsidRDefault="00CA37F4" w:rsidP="0014414D">
            <w:pPr>
              <w:suppressAutoHyphens/>
              <w:snapToGrid w:val="0"/>
              <w:jc w:val="center"/>
              <w:rPr>
                <w:rFonts w:asciiTheme="minorHAnsi" w:hAnsiTheme="minorHAnsi"/>
                <w:sz w:val="22"/>
                <w:szCs w:val="22"/>
                <w:lang w:eastAsia="ar-SA"/>
              </w:rPr>
            </w:pPr>
          </w:p>
          <w:p w14:paraId="3316AB15" w14:textId="77777777" w:rsidR="00CA37F4" w:rsidRPr="00561E14" w:rsidRDefault="00CA37F4" w:rsidP="0014414D">
            <w:pPr>
              <w:suppressAutoHyphens/>
              <w:jc w:val="center"/>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3ADCD569" w14:textId="77777777" w:rsidR="00CA37F4" w:rsidRPr="00561E14" w:rsidRDefault="00CA37F4" w:rsidP="0014414D">
            <w:pPr>
              <w:suppressAutoHyphens/>
              <w:snapToGrid w:val="0"/>
              <w:rPr>
                <w:rFonts w:asciiTheme="minorHAnsi" w:hAnsiTheme="minorHAnsi"/>
                <w:sz w:val="22"/>
                <w:szCs w:val="22"/>
                <w:lang w:eastAsia="ar-SA"/>
              </w:rPr>
            </w:pPr>
          </w:p>
          <w:p w14:paraId="44F3DDF5" w14:textId="77777777" w:rsidR="00CA37F4" w:rsidRPr="00561E14" w:rsidRDefault="00CA37F4" w:rsidP="0014414D">
            <w:pPr>
              <w:suppressAutoHyphens/>
              <w:rPr>
                <w:rFonts w:asciiTheme="minorHAnsi" w:hAnsiTheme="minorHAnsi"/>
                <w:sz w:val="22"/>
                <w:szCs w:val="22"/>
                <w:lang w:eastAsia="ar-SA"/>
              </w:rPr>
            </w:pPr>
          </w:p>
          <w:p w14:paraId="5A96DE6A" w14:textId="77777777" w:rsidR="00CA37F4" w:rsidRPr="00561E14" w:rsidRDefault="00CA37F4" w:rsidP="0014414D">
            <w:pPr>
              <w:suppressAutoHyphens/>
              <w:jc w:val="center"/>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5C094ACC" w14:textId="77777777" w:rsidR="00CA37F4" w:rsidRPr="00561E14" w:rsidRDefault="00CA37F4" w:rsidP="0014414D">
            <w:pPr>
              <w:suppressAutoHyphens/>
              <w:snapToGrid w:val="0"/>
              <w:rPr>
                <w:rFonts w:asciiTheme="minorHAnsi" w:hAnsiTheme="minorHAnsi"/>
                <w:sz w:val="22"/>
                <w:szCs w:val="22"/>
                <w:lang w:eastAsia="ar-SA"/>
              </w:rPr>
            </w:pPr>
          </w:p>
          <w:p w14:paraId="6B87592F" w14:textId="77777777" w:rsidR="00CA37F4" w:rsidRPr="00561E14" w:rsidRDefault="00CA37F4" w:rsidP="0014414D">
            <w:pPr>
              <w:suppressAutoHyphens/>
              <w:rPr>
                <w:rFonts w:asciiTheme="minorHAnsi" w:hAnsiTheme="minorHAnsi"/>
                <w:sz w:val="22"/>
                <w:szCs w:val="22"/>
                <w:lang w:eastAsia="ar-SA"/>
              </w:rPr>
            </w:pPr>
          </w:p>
          <w:p w14:paraId="4275618D" w14:textId="77777777" w:rsidR="00CA37F4" w:rsidRPr="00561E14" w:rsidRDefault="00CA37F4" w:rsidP="0014414D">
            <w:pPr>
              <w:suppressAutoHyphens/>
              <w:jc w:val="center"/>
              <w:rPr>
                <w:rFonts w:asciiTheme="minorHAnsi" w:hAnsiTheme="minorHAnsi"/>
                <w:sz w:val="22"/>
                <w:szCs w:val="22"/>
                <w:lang w:eastAsia="ar-SA"/>
              </w:rPr>
            </w:pPr>
          </w:p>
          <w:p w14:paraId="2C2C3345"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36B797C3" w14:textId="77777777" w:rsidR="00CA37F4" w:rsidRPr="00561E14" w:rsidRDefault="00CA37F4" w:rsidP="0014414D">
            <w:pPr>
              <w:suppressAutoHyphens/>
              <w:snapToGrid w:val="0"/>
              <w:rPr>
                <w:rFonts w:asciiTheme="minorHAnsi" w:hAnsiTheme="minorHAnsi"/>
                <w:sz w:val="22"/>
                <w:szCs w:val="22"/>
                <w:lang w:eastAsia="ar-SA"/>
              </w:rPr>
            </w:pPr>
          </w:p>
          <w:p w14:paraId="3C45E86F" w14:textId="77777777" w:rsidR="00CA37F4" w:rsidRPr="00561E14" w:rsidRDefault="00CA37F4" w:rsidP="0014414D">
            <w:pPr>
              <w:suppressAutoHyphens/>
              <w:jc w:val="center"/>
              <w:rPr>
                <w:rFonts w:asciiTheme="minorHAnsi" w:hAnsiTheme="minorHAnsi"/>
                <w:sz w:val="22"/>
                <w:szCs w:val="22"/>
                <w:lang w:eastAsia="ar-SA"/>
              </w:rPr>
            </w:pPr>
          </w:p>
          <w:p w14:paraId="60F2C6EF" w14:textId="77777777" w:rsidR="00CA37F4" w:rsidRPr="00561E14" w:rsidRDefault="00CA37F4" w:rsidP="0014414D">
            <w:pPr>
              <w:suppressAutoHyphens/>
              <w:jc w:val="center"/>
              <w:rPr>
                <w:rFonts w:asciiTheme="minorHAnsi" w:hAnsiTheme="minorHAnsi"/>
                <w:sz w:val="22"/>
                <w:szCs w:val="22"/>
                <w:lang w:eastAsia="ar-SA"/>
              </w:rPr>
            </w:pPr>
          </w:p>
          <w:p w14:paraId="5CC6AC25" w14:textId="77777777" w:rsidR="00CA37F4" w:rsidRPr="00561E14" w:rsidRDefault="00CA37F4" w:rsidP="0014414D">
            <w:pPr>
              <w:suppressAutoHyphens/>
              <w:jc w:val="center"/>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1B571C46" w14:textId="6AD435BF" w:rsidR="000D7D69" w:rsidRDefault="000D7D69" w:rsidP="00CA37F4">
      <w:pPr>
        <w:suppressAutoHyphens/>
        <w:rPr>
          <w:rFonts w:asciiTheme="minorHAnsi" w:hAnsiTheme="minorHAnsi" w:cs="Arial"/>
          <w:color w:val="FF0000"/>
          <w:sz w:val="22"/>
          <w:szCs w:val="22"/>
        </w:rPr>
      </w:pPr>
    </w:p>
    <w:p w14:paraId="6A1ECC22" w14:textId="77777777" w:rsidR="000D7D69" w:rsidRDefault="000D7D69">
      <w:pPr>
        <w:spacing w:after="200" w:line="276" w:lineRule="auto"/>
        <w:rPr>
          <w:rFonts w:asciiTheme="minorHAnsi" w:hAnsiTheme="minorHAnsi" w:cs="Arial"/>
          <w:color w:val="FF0000"/>
          <w:sz w:val="22"/>
          <w:szCs w:val="22"/>
        </w:rPr>
      </w:pPr>
      <w:r>
        <w:rPr>
          <w:rFonts w:asciiTheme="minorHAnsi" w:hAnsiTheme="minorHAnsi" w:cs="Arial"/>
          <w:color w:val="FF0000"/>
          <w:sz w:val="22"/>
          <w:szCs w:val="22"/>
        </w:rPr>
        <w:br w:type="page"/>
      </w:r>
    </w:p>
    <w:p w14:paraId="400DC1E5"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12A0B2F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387BBA">
              <w:rPr>
                <w:rFonts w:asciiTheme="minorHAnsi" w:hAnsiTheme="minorHAnsi"/>
                <w:sz w:val="22"/>
                <w:szCs w:val="22"/>
                <w:lang w:eastAsia="ar-SA"/>
              </w:rPr>
              <w:t xml:space="preserve"> </w:t>
            </w:r>
            <w:r w:rsidR="00387BBA" w:rsidRPr="00B04F0F">
              <w:rPr>
                <w:sz w:val="22"/>
                <w:szCs w:val="22"/>
                <w:lang w:eastAsia="ar-SA"/>
              </w:rPr>
              <w:t xml:space="preserve">(min. </w:t>
            </w:r>
            <w:r w:rsidR="00387BBA">
              <w:rPr>
                <w:sz w:val="22"/>
                <w:szCs w:val="22"/>
                <w:lang w:eastAsia="ar-SA"/>
              </w:rPr>
              <w:t>15</w:t>
            </w:r>
            <w:r w:rsidR="00387BBA" w:rsidRPr="00B04F0F">
              <w:rPr>
                <w:sz w:val="22"/>
                <w:szCs w:val="22"/>
                <w:lang w:eastAsia="ar-SA"/>
              </w:rPr>
              <w:t xml:space="preserve">0.000,- Ft, </w:t>
            </w:r>
            <w:proofErr w:type="spellStart"/>
            <w:r w:rsidR="00387BBA" w:rsidRPr="00B04F0F">
              <w:rPr>
                <w:sz w:val="22"/>
                <w:szCs w:val="22"/>
                <w:lang w:eastAsia="ar-SA"/>
              </w:rPr>
              <w:t>max</w:t>
            </w:r>
            <w:proofErr w:type="spellEnd"/>
            <w:r w:rsidR="00387BBA" w:rsidRPr="00B04F0F">
              <w:rPr>
                <w:sz w:val="22"/>
                <w:szCs w:val="22"/>
                <w:lang w:eastAsia="ar-SA"/>
              </w:rPr>
              <w:t xml:space="preserve">. </w:t>
            </w:r>
            <w:r w:rsidR="00387BBA">
              <w:rPr>
                <w:sz w:val="22"/>
                <w:szCs w:val="22"/>
                <w:lang w:eastAsia="ar-SA"/>
              </w:rPr>
              <w:t>2.20</w:t>
            </w:r>
            <w:r w:rsidR="00387BBA"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07B9FADF" w14:textId="77777777" w:rsidR="003334D3" w:rsidRDefault="00CA37F4" w:rsidP="003334D3">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3816DB25" w14:textId="77777777" w:rsidR="003334D3" w:rsidRDefault="003334D3" w:rsidP="003334D3">
      <w:pPr>
        <w:shd w:val="clear" w:color="auto" w:fill="FFFFFF"/>
        <w:ind w:left="708"/>
        <w:jc w:val="both"/>
        <w:rPr>
          <w:rFonts w:asciiTheme="minorHAnsi" w:hAnsiTheme="minorHAnsi" w:cs="Arial"/>
          <w:b/>
          <w:bCs/>
          <w:sz w:val="22"/>
          <w:szCs w:val="22"/>
          <w:shd w:val="clear" w:color="auto" w:fill="FFFFFF"/>
        </w:rPr>
      </w:pPr>
    </w:p>
    <w:p w14:paraId="4C3D4CFB" w14:textId="76D04914" w:rsidR="003334D3" w:rsidRPr="003334D3" w:rsidRDefault="003334D3" w:rsidP="003334D3">
      <w:pPr>
        <w:shd w:val="clear" w:color="auto" w:fill="FFFFFF"/>
        <w:ind w:left="708"/>
        <w:jc w:val="both"/>
        <w:rPr>
          <w:rFonts w:asciiTheme="minorHAnsi" w:hAnsiTheme="minorHAnsi" w:cs="Arial"/>
          <w:b/>
          <w:bCs/>
          <w:sz w:val="22"/>
          <w:szCs w:val="22"/>
          <w:shd w:val="clear" w:color="auto" w:fill="FFFFFF"/>
        </w:rPr>
      </w:pPr>
      <w:r w:rsidRPr="003334D3">
        <w:rPr>
          <w:rFonts w:asciiTheme="minorHAnsi" w:hAnsiTheme="minorHAnsi" w:cs="Arial"/>
          <w:bCs/>
          <w:sz w:val="22"/>
          <w:szCs w:val="22"/>
          <w:shd w:val="clear" w:color="auto" w:fill="FFFFFF"/>
        </w:rPr>
        <w:t>d</w:t>
      </w:r>
      <w:r w:rsidRPr="003334D3">
        <w:rPr>
          <w:rFonts w:asciiTheme="majorHAnsi" w:hAnsiTheme="majorHAnsi" w:cs="Arial"/>
          <w:sz w:val="22"/>
          <w:szCs w:val="22"/>
          <w:shd w:val="clear" w:color="auto" w:fill="FFFFFF"/>
        </w:rPr>
        <w:t>.</w:t>
      </w:r>
      <w:r>
        <w:rPr>
          <w:rFonts w:asciiTheme="majorHAnsi" w:hAnsiTheme="majorHAnsi" w:cs="Arial"/>
          <w:sz w:val="22"/>
          <w:szCs w:val="22"/>
          <w:shd w:val="clear" w:color="auto" w:fill="FFFFFF"/>
        </w:rPr>
        <w:t>) szövetségi igazolás arra vonatkozóan, hogy a megrendezni kívánt esemény szerepel az adott sportági szakszövetség versenyrendszerében/ a szövetség által kiemelt eseménynek számít.</w:t>
      </w:r>
    </w:p>
    <w:p w14:paraId="69D5DAF1" w14:textId="77777777" w:rsidR="003334D3" w:rsidRPr="00561E14" w:rsidRDefault="003334D3" w:rsidP="00CA37F4">
      <w:pPr>
        <w:shd w:val="clear" w:color="auto" w:fill="FFFFFF"/>
        <w:ind w:left="708"/>
        <w:jc w:val="both"/>
        <w:rPr>
          <w:rFonts w:asciiTheme="minorHAnsi" w:hAnsiTheme="minorHAnsi" w:cs="Arial"/>
          <w:b/>
          <w:bCs/>
          <w:sz w:val="22"/>
          <w:szCs w:val="22"/>
          <w:shd w:val="clear" w:color="auto" w:fill="FFFFFF"/>
        </w:rPr>
      </w:pP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0D7D69">
      <w:headerReference w:type="even" r:id="rId11"/>
      <w:headerReference w:type="default" r:id="rId12"/>
      <w:headerReference w:type="first" r:id="rId13"/>
      <w:pgSz w:w="11906" w:h="16838"/>
      <w:pgMar w:top="1560"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A361" w14:textId="77777777" w:rsidR="00AE56C8" w:rsidRDefault="00AE56C8" w:rsidP="00EE1912">
      <w:r>
        <w:separator/>
      </w:r>
    </w:p>
  </w:endnote>
  <w:endnote w:type="continuationSeparator" w:id="0">
    <w:p w14:paraId="20E63E49" w14:textId="77777777" w:rsidR="00AE56C8" w:rsidRDefault="00AE56C8"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31DA" w14:textId="77777777" w:rsidR="00AE56C8" w:rsidRDefault="00AE56C8" w:rsidP="00EE1912">
      <w:r>
        <w:separator/>
      </w:r>
    </w:p>
  </w:footnote>
  <w:footnote w:type="continuationSeparator" w:id="0">
    <w:p w14:paraId="5C791A30" w14:textId="77777777" w:rsidR="00AE56C8" w:rsidRDefault="00AE56C8"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194C4A" w:rsidRDefault="00BF0B8B">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4E28385D" w:rsidR="00194C4A" w:rsidRPr="00847B73" w:rsidRDefault="00194C4A">
    <w:pPr>
      <w:pStyle w:val="lfej"/>
    </w:pPr>
    <w:r>
      <w:rPr>
        <w:noProof/>
        <w:lang w:eastAsia="hu-HU"/>
      </w:rPr>
      <mc:AlternateContent>
        <mc:Choice Requires="wps">
          <w:drawing>
            <wp:anchor distT="0" distB="0" distL="114300" distR="114300" simplePos="0" relativeHeight="251663360" behindDoc="0" locked="0" layoutInCell="1" allowOverlap="1" wp14:anchorId="601AE7BA" wp14:editId="0338B100">
              <wp:simplePos x="0" y="0"/>
              <wp:positionH relativeFrom="column">
                <wp:posOffset>3356610</wp:posOffset>
              </wp:positionH>
              <wp:positionV relativeFrom="paragraph">
                <wp:posOffset>92710</wp:posOffset>
              </wp:positionV>
              <wp:extent cx="3138170" cy="561340"/>
              <wp:effectExtent l="0" t="0" r="508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8FAC" w14:textId="6FE736DB" w:rsidR="00194C4A" w:rsidRPr="006E0500" w:rsidRDefault="00194C4A" w:rsidP="006E0500">
                          <w:pPr>
                            <w:rPr>
                              <w:rFonts w:ascii="Candara" w:hAnsi="Candara" w:cstheme="minorHAnsi"/>
                              <w:b/>
                              <w:caps/>
                              <w:color w:val="60696E"/>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E7BA" id="_x0000_t202" coordsize="21600,21600" o:spt="202" path="m,l,21600r21600,l21600,xe">
              <v:stroke joinstyle="miter"/>
              <v:path gradientshapeok="t" o:connecttype="rect"/>
            </v:shapetype>
            <v:shape id="Text Box 11" o:spid="_x0000_s1026" type="#_x0000_t202" style="position:absolute;margin-left:264.3pt;margin-top:7.3pt;width:247.1pt;height:4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" stroked="f">
              <v:textbox>
                <w:txbxContent>
                  <w:p w14:paraId="03398FAC" w14:textId="6FE736DB" w:rsidR="00194C4A" w:rsidRPr="006E0500" w:rsidRDefault="00194C4A" w:rsidP="006E0500">
                    <w:pPr>
                      <w:rPr>
                        <w:rFonts w:ascii="Candara" w:hAnsi="Candara" w:cstheme="minorHAnsi"/>
                        <w:b/>
                        <w:caps/>
                        <w:color w:val="60696E"/>
                        <w:sz w:val="17"/>
                        <w:szCs w:val="17"/>
                      </w:rPr>
                    </w:pPr>
                  </w:p>
                </w:txbxContent>
              </v:textbox>
            </v:shape>
          </w:pict>
        </mc:Fallback>
      </mc:AlternateContent>
    </w:r>
    <w:r>
      <w:rPr>
        <w:noProof/>
        <w:lang w:eastAsia="hu-HU"/>
      </w:rPr>
      <mc:AlternateContent>
        <mc:Choice Requires="wps">
          <w:drawing>
            <wp:anchor distT="0" distB="0" distL="114300" distR="114300" simplePos="0" relativeHeight="251662336" behindDoc="0" locked="0" layoutInCell="1" allowOverlap="1" wp14:anchorId="443BA5F3" wp14:editId="3F5A32B8">
              <wp:simplePos x="0" y="0"/>
              <wp:positionH relativeFrom="column">
                <wp:posOffset>543560</wp:posOffset>
              </wp:positionH>
              <wp:positionV relativeFrom="paragraph">
                <wp:posOffset>98425</wp:posOffset>
              </wp:positionV>
              <wp:extent cx="2447290" cy="9074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55A9" w14:textId="3102A95E" w:rsidR="00194C4A" w:rsidRPr="006E0500" w:rsidRDefault="00194C4A" w:rsidP="00EE1912">
                          <w:pPr>
                            <w:rPr>
                              <w:rFonts w:ascii="Candara" w:hAnsi="Candara" w:cstheme="minorHAnsi"/>
                              <w:b/>
                              <w:caps/>
                              <w:color w:val="60696E"/>
                              <w:sz w:val="27"/>
                              <w:szCs w:val="27"/>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3BA5F3" id="Text Box 10" o:spid="_x0000_s1027" type="#_x0000_t202" style="position:absolute;margin-left:42.8pt;margin-top:7.75pt;width:192.7pt;height:71.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m9QEAANEDAAAOAAAAZHJzL2Uyb0RvYy54bWysU8GO0zAQvSPxD5bvNE2VpTR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" stroked="f">
              <v:textbox>
                <w:txbxContent>
                  <w:p w14:paraId="2BC855A9" w14:textId="3102A95E" w:rsidR="00194C4A" w:rsidRPr="006E0500" w:rsidRDefault="00194C4A" w:rsidP="00EE1912">
                    <w:pPr>
                      <w:rPr>
                        <w:rFonts w:ascii="Candara" w:hAnsi="Candara" w:cstheme="minorHAnsi"/>
                        <w:b/>
                        <w:caps/>
                        <w:color w:val="60696E"/>
                        <w:sz w:val="27"/>
                        <w:szCs w:val="27"/>
                      </w:rPr>
                    </w:pPr>
                  </w:p>
                </w:txbxContent>
              </v:textbox>
            </v:shape>
          </w:pict>
        </mc:Fallback>
      </mc:AlternateContent>
    </w:r>
  </w:p>
  <w:p w14:paraId="3313A15A" w14:textId="77777777" w:rsidR="00194C4A" w:rsidRDefault="00194C4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194C4A" w:rsidRDefault="00BF0B8B">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327243523">
    <w:abstractNumId w:val="30"/>
  </w:num>
  <w:num w:numId="2" w16cid:durableId="1991445880">
    <w:abstractNumId w:val="16"/>
  </w:num>
  <w:num w:numId="3" w16cid:durableId="876091363">
    <w:abstractNumId w:val="19"/>
  </w:num>
  <w:num w:numId="4" w16cid:durableId="1618952135">
    <w:abstractNumId w:val="0"/>
  </w:num>
  <w:num w:numId="5" w16cid:durableId="966664922">
    <w:abstractNumId w:val="1"/>
  </w:num>
  <w:num w:numId="6" w16cid:durableId="1897810374">
    <w:abstractNumId w:val="2"/>
  </w:num>
  <w:num w:numId="7" w16cid:durableId="1578326738">
    <w:abstractNumId w:val="3"/>
  </w:num>
  <w:num w:numId="8" w16cid:durableId="518930739">
    <w:abstractNumId w:val="4"/>
  </w:num>
  <w:num w:numId="9" w16cid:durableId="965157087">
    <w:abstractNumId w:val="5"/>
  </w:num>
  <w:num w:numId="10" w16cid:durableId="1823503816">
    <w:abstractNumId w:val="6"/>
  </w:num>
  <w:num w:numId="11" w16cid:durableId="1586524753">
    <w:abstractNumId w:val="7"/>
  </w:num>
  <w:num w:numId="12" w16cid:durableId="683482033">
    <w:abstractNumId w:val="8"/>
  </w:num>
  <w:num w:numId="13" w16cid:durableId="408234729">
    <w:abstractNumId w:val="9"/>
  </w:num>
  <w:num w:numId="14" w16cid:durableId="1419473992">
    <w:abstractNumId w:val="17"/>
  </w:num>
  <w:num w:numId="15" w16cid:durableId="1324428577">
    <w:abstractNumId w:val="14"/>
  </w:num>
  <w:num w:numId="16" w16cid:durableId="1182401835">
    <w:abstractNumId w:val="39"/>
  </w:num>
  <w:num w:numId="17" w16cid:durableId="280887893">
    <w:abstractNumId w:val="25"/>
  </w:num>
  <w:num w:numId="18" w16cid:durableId="1214582055">
    <w:abstractNumId w:val="22"/>
  </w:num>
  <w:num w:numId="19" w16cid:durableId="1220439240">
    <w:abstractNumId w:val="29"/>
  </w:num>
  <w:num w:numId="20" w16cid:durableId="1900045462">
    <w:abstractNumId w:val="37"/>
  </w:num>
  <w:num w:numId="21" w16cid:durableId="1886788629">
    <w:abstractNumId w:val="32"/>
  </w:num>
  <w:num w:numId="22" w16cid:durableId="2011638472">
    <w:abstractNumId w:val="12"/>
  </w:num>
  <w:num w:numId="23" w16cid:durableId="1138373809">
    <w:abstractNumId w:val="21"/>
  </w:num>
  <w:num w:numId="24" w16cid:durableId="1792894937">
    <w:abstractNumId w:val="31"/>
  </w:num>
  <w:num w:numId="25" w16cid:durableId="1231620151">
    <w:abstractNumId w:val="24"/>
  </w:num>
  <w:num w:numId="26" w16cid:durableId="424230611">
    <w:abstractNumId w:val="18"/>
  </w:num>
  <w:num w:numId="27" w16cid:durableId="1424573098">
    <w:abstractNumId w:val="23"/>
  </w:num>
  <w:num w:numId="28" w16cid:durableId="2102948843">
    <w:abstractNumId w:val="40"/>
  </w:num>
  <w:num w:numId="29" w16cid:durableId="1087310128">
    <w:abstractNumId w:val="11"/>
  </w:num>
  <w:num w:numId="30" w16cid:durableId="774246620">
    <w:abstractNumId w:val="26"/>
  </w:num>
  <w:num w:numId="31" w16cid:durableId="1029795051">
    <w:abstractNumId w:val="36"/>
  </w:num>
  <w:num w:numId="32" w16cid:durableId="278417013">
    <w:abstractNumId w:val="10"/>
  </w:num>
  <w:num w:numId="33" w16cid:durableId="127019727">
    <w:abstractNumId w:val="20"/>
  </w:num>
  <w:num w:numId="34" w16cid:durableId="547840803">
    <w:abstractNumId w:val="35"/>
  </w:num>
  <w:num w:numId="35" w16cid:durableId="963585378">
    <w:abstractNumId w:val="15"/>
  </w:num>
  <w:num w:numId="36" w16cid:durableId="1454401369">
    <w:abstractNumId w:val="13"/>
  </w:num>
  <w:num w:numId="37" w16cid:durableId="492181356">
    <w:abstractNumId w:val="28"/>
  </w:num>
  <w:num w:numId="38" w16cid:durableId="1211266753">
    <w:abstractNumId w:val="33"/>
  </w:num>
  <w:num w:numId="39" w16cid:durableId="2122265742">
    <w:abstractNumId w:val="38"/>
  </w:num>
  <w:num w:numId="40" w16cid:durableId="120391730">
    <w:abstractNumId w:val="34"/>
  </w:num>
  <w:num w:numId="41" w16cid:durableId="3674916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30DFB"/>
    <w:rsid w:val="00065D32"/>
    <w:rsid w:val="00066D7C"/>
    <w:rsid w:val="0009337C"/>
    <w:rsid w:val="00096838"/>
    <w:rsid w:val="000A1629"/>
    <w:rsid w:val="000B603F"/>
    <w:rsid w:val="000D7D69"/>
    <w:rsid w:val="001102F9"/>
    <w:rsid w:val="001311DF"/>
    <w:rsid w:val="00136E03"/>
    <w:rsid w:val="00137FE0"/>
    <w:rsid w:val="0014414D"/>
    <w:rsid w:val="00151325"/>
    <w:rsid w:val="00154C21"/>
    <w:rsid w:val="001553DD"/>
    <w:rsid w:val="0016502A"/>
    <w:rsid w:val="00174BC3"/>
    <w:rsid w:val="00187CE3"/>
    <w:rsid w:val="00194C4A"/>
    <w:rsid w:val="001B0790"/>
    <w:rsid w:val="001B3FAA"/>
    <w:rsid w:val="001D43E1"/>
    <w:rsid w:val="001E7BE0"/>
    <w:rsid w:val="00206401"/>
    <w:rsid w:val="00206A87"/>
    <w:rsid w:val="00215FE0"/>
    <w:rsid w:val="0022386A"/>
    <w:rsid w:val="00233F59"/>
    <w:rsid w:val="00236023"/>
    <w:rsid w:val="00236155"/>
    <w:rsid w:val="00242D5F"/>
    <w:rsid w:val="002549C8"/>
    <w:rsid w:val="002774BF"/>
    <w:rsid w:val="00284A8F"/>
    <w:rsid w:val="0029300A"/>
    <w:rsid w:val="002A1067"/>
    <w:rsid w:val="002A5662"/>
    <w:rsid w:val="002C4639"/>
    <w:rsid w:val="002D188C"/>
    <w:rsid w:val="00330730"/>
    <w:rsid w:val="003334D3"/>
    <w:rsid w:val="003348A5"/>
    <w:rsid w:val="0034792E"/>
    <w:rsid w:val="00361F69"/>
    <w:rsid w:val="00372397"/>
    <w:rsid w:val="00387BBA"/>
    <w:rsid w:val="003938B3"/>
    <w:rsid w:val="00394804"/>
    <w:rsid w:val="003B5414"/>
    <w:rsid w:val="003B7934"/>
    <w:rsid w:val="003D0CD5"/>
    <w:rsid w:val="00410C0B"/>
    <w:rsid w:val="00422DF2"/>
    <w:rsid w:val="004357B1"/>
    <w:rsid w:val="00451996"/>
    <w:rsid w:val="004657B8"/>
    <w:rsid w:val="0048631C"/>
    <w:rsid w:val="00495E0B"/>
    <w:rsid w:val="004B6302"/>
    <w:rsid w:val="004C1186"/>
    <w:rsid w:val="004D3FBB"/>
    <w:rsid w:val="004D43E7"/>
    <w:rsid w:val="004E4362"/>
    <w:rsid w:val="004E47EC"/>
    <w:rsid w:val="005114C3"/>
    <w:rsid w:val="005223D3"/>
    <w:rsid w:val="00542EAA"/>
    <w:rsid w:val="00556306"/>
    <w:rsid w:val="0056051D"/>
    <w:rsid w:val="00561E14"/>
    <w:rsid w:val="005641A0"/>
    <w:rsid w:val="00571A7C"/>
    <w:rsid w:val="00577EA4"/>
    <w:rsid w:val="005D2009"/>
    <w:rsid w:val="005E17B1"/>
    <w:rsid w:val="00601B4E"/>
    <w:rsid w:val="006035EF"/>
    <w:rsid w:val="00640349"/>
    <w:rsid w:val="00642DE0"/>
    <w:rsid w:val="006434CA"/>
    <w:rsid w:val="00655710"/>
    <w:rsid w:val="0067370A"/>
    <w:rsid w:val="0069100A"/>
    <w:rsid w:val="0069389E"/>
    <w:rsid w:val="006B1FF9"/>
    <w:rsid w:val="006B2B41"/>
    <w:rsid w:val="006B5E7E"/>
    <w:rsid w:val="006B63C3"/>
    <w:rsid w:val="006C58B4"/>
    <w:rsid w:val="006C7176"/>
    <w:rsid w:val="006D5FFB"/>
    <w:rsid w:val="006E0500"/>
    <w:rsid w:val="006E5316"/>
    <w:rsid w:val="006E75F5"/>
    <w:rsid w:val="006F272D"/>
    <w:rsid w:val="0070075A"/>
    <w:rsid w:val="00712EA3"/>
    <w:rsid w:val="00717FC8"/>
    <w:rsid w:val="00736D56"/>
    <w:rsid w:val="00771CF5"/>
    <w:rsid w:val="00772810"/>
    <w:rsid w:val="007815CF"/>
    <w:rsid w:val="00790025"/>
    <w:rsid w:val="007A33B4"/>
    <w:rsid w:val="00803C97"/>
    <w:rsid w:val="0080794E"/>
    <w:rsid w:val="008261B7"/>
    <w:rsid w:val="00831C63"/>
    <w:rsid w:val="008341C4"/>
    <w:rsid w:val="008349B0"/>
    <w:rsid w:val="00837BC3"/>
    <w:rsid w:val="008401F2"/>
    <w:rsid w:val="00847B73"/>
    <w:rsid w:val="00855FAA"/>
    <w:rsid w:val="00861308"/>
    <w:rsid w:val="00870868"/>
    <w:rsid w:val="00880E43"/>
    <w:rsid w:val="008849D0"/>
    <w:rsid w:val="008A146E"/>
    <w:rsid w:val="008D63D9"/>
    <w:rsid w:val="008E252F"/>
    <w:rsid w:val="008F1BBC"/>
    <w:rsid w:val="008F722D"/>
    <w:rsid w:val="00910E53"/>
    <w:rsid w:val="0092200A"/>
    <w:rsid w:val="00931DED"/>
    <w:rsid w:val="0093788A"/>
    <w:rsid w:val="00945D80"/>
    <w:rsid w:val="0097029A"/>
    <w:rsid w:val="0098107E"/>
    <w:rsid w:val="00981132"/>
    <w:rsid w:val="009852A9"/>
    <w:rsid w:val="0099708A"/>
    <w:rsid w:val="009A2438"/>
    <w:rsid w:val="009A5314"/>
    <w:rsid w:val="009B00AF"/>
    <w:rsid w:val="009B7149"/>
    <w:rsid w:val="009E5946"/>
    <w:rsid w:val="009F11C5"/>
    <w:rsid w:val="009F36E9"/>
    <w:rsid w:val="009F6EB2"/>
    <w:rsid w:val="00A02512"/>
    <w:rsid w:val="00A16B05"/>
    <w:rsid w:val="00A53FA8"/>
    <w:rsid w:val="00A64323"/>
    <w:rsid w:val="00A757D1"/>
    <w:rsid w:val="00A82D7C"/>
    <w:rsid w:val="00AA57D3"/>
    <w:rsid w:val="00AC392D"/>
    <w:rsid w:val="00AE56C8"/>
    <w:rsid w:val="00AE684B"/>
    <w:rsid w:val="00AF6EC0"/>
    <w:rsid w:val="00B06B80"/>
    <w:rsid w:val="00B078DF"/>
    <w:rsid w:val="00B10B7D"/>
    <w:rsid w:val="00B22569"/>
    <w:rsid w:val="00B27CE7"/>
    <w:rsid w:val="00B42237"/>
    <w:rsid w:val="00B44ED9"/>
    <w:rsid w:val="00B64F4D"/>
    <w:rsid w:val="00B66424"/>
    <w:rsid w:val="00B806F3"/>
    <w:rsid w:val="00BB3F0C"/>
    <w:rsid w:val="00BD306A"/>
    <w:rsid w:val="00BF0B8B"/>
    <w:rsid w:val="00BF3CFB"/>
    <w:rsid w:val="00BF57E5"/>
    <w:rsid w:val="00BF58E9"/>
    <w:rsid w:val="00C05587"/>
    <w:rsid w:val="00C161C4"/>
    <w:rsid w:val="00C23C95"/>
    <w:rsid w:val="00C361B1"/>
    <w:rsid w:val="00C607E8"/>
    <w:rsid w:val="00C627EE"/>
    <w:rsid w:val="00C65AEF"/>
    <w:rsid w:val="00C66723"/>
    <w:rsid w:val="00C75C55"/>
    <w:rsid w:val="00C77BB9"/>
    <w:rsid w:val="00C8103B"/>
    <w:rsid w:val="00CA2204"/>
    <w:rsid w:val="00CA37F4"/>
    <w:rsid w:val="00CB0187"/>
    <w:rsid w:val="00CB28CD"/>
    <w:rsid w:val="00CC333F"/>
    <w:rsid w:val="00CC791B"/>
    <w:rsid w:val="00CC7BA3"/>
    <w:rsid w:val="00D2283C"/>
    <w:rsid w:val="00D323AE"/>
    <w:rsid w:val="00D47891"/>
    <w:rsid w:val="00D51C87"/>
    <w:rsid w:val="00D56B0D"/>
    <w:rsid w:val="00D64463"/>
    <w:rsid w:val="00D65922"/>
    <w:rsid w:val="00D769F2"/>
    <w:rsid w:val="00DA5A3B"/>
    <w:rsid w:val="00DB2760"/>
    <w:rsid w:val="00DB629B"/>
    <w:rsid w:val="00DB7554"/>
    <w:rsid w:val="00DD02F8"/>
    <w:rsid w:val="00DE7EFA"/>
    <w:rsid w:val="00DF6958"/>
    <w:rsid w:val="00E64985"/>
    <w:rsid w:val="00E67CD9"/>
    <w:rsid w:val="00E8075B"/>
    <w:rsid w:val="00E8078D"/>
    <w:rsid w:val="00EA09DC"/>
    <w:rsid w:val="00EC70EB"/>
    <w:rsid w:val="00ED6C1A"/>
    <w:rsid w:val="00EE1912"/>
    <w:rsid w:val="00EE1ABF"/>
    <w:rsid w:val="00EE22BA"/>
    <w:rsid w:val="00EE3DE9"/>
    <w:rsid w:val="00F034FF"/>
    <w:rsid w:val="00F16E2E"/>
    <w:rsid w:val="00F40FBB"/>
    <w:rsid w:val="00F4576E"/>
    <w:rsid w:val="00F45BE8"/>
    <w:rsid w:val="00F500ED"/>
    <w:rsid w:val="00F7739B"/>
    <w:rsid w:val="00F8374E"/>
    <w:rsid w:val="00FA29D4"/>
    <w:rsid w:val="00FA5C41"/>
    <w:rsid w:val="00FB0E82"/>
    <w:rsid w:val="00FB40D0"/>
    <w:rsid w:val="00FC240D"/>
    <w:rsid w:val="00FC4C50"/>
    <w:rsid w:val="00FC6AD2"/>
    <w:rsid w:val="00FC7F38"/>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1D53C-2A96-F842-98DE-D8E5FF99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2425</Words>
  <Characters>16738</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5</cp:revision>
  <cp:lastPrinted>2025-12-18T13:39:00Z</cp:lastPrinted>
  <dcterms:created xsi:type="dcterms:W3CDTF">2026-01-05T15:27:00Z</dcterms:created>
  <dcterms:modified xsi:type="dcterms:W3CDTF">2026-01-08T14:46:00Z</dcterms:modified>
</cp:coreProperties>
</file>