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52BA" w14:textId="6C9A4BED" w:rsidR="00242D5F" w:rsidRPr="00561E14" w:rsidRDefault="00242D5F">
      <w:pPr>
        <w:spacing w:after="200" w:line="276" w:lineRule="auto"/>
        <w:rPr>
          <w:rFonts w:asciiTheme="minorHAnsi" w:hAnsiTheme="minorHAnsi"/>
          <w:b/>
          <w:bCs/>
          <w:sz w:val="22"/>
          <w:szCs w:val="22"/>
          <w:lang w:eastAsia="ar-SA"/>
        </w:rPr>
      </w:pPr>
      <w:bookmarkStart w:id="0" w:name="_Hlk22548959"/>
    </w:p>
    <w:p w14:paraId="66D9252F" w14:textId="77777777" w:rsidR="00CA37F4" w:rsidRPr="00561E14" w:rsidRDefault="00CA37F4" w:rsidP="00CA37F4">
      <w:pPr>
        <w:suppressAutoHyphens/>
        <w:jc w:val="center"/>
        <w:rPr>
          <w:rFonts w:asciiTheme="minorHAnsi" w:hAnsiTheme="minorHAnsi"/>
          <w:sz w:val="22"/>
          <w:szCs w:val="22"/>
          <w:lang w:eastAsia="ar-SA"/>
        </w:rPr>
      </w:pPr>
      <w:r w:rsidRPr="00561E14">
        <w:rPr>
          <w:rFonts w:asciiTheme="minorHAnsi" w:hAnsiTheme="minorHAnsi"/>
          <w:sz w:val="22"/>
          <w:szCs w:val="22"/>
          <w:lang w:eastAsia="ar-SA"/>
        </w:rPr>
        <w:t>Az Önkormányzat tölti ki:</w:t>
      </w:r>
    </w:p>
    <w:p w14:paraId="33746A4B" w14:textId="77777777" w:rsidR="00CA37F4" w:rsidRPr="00561E14" w:rsidRDefault="00CA37F4" w:rsidP="00CA37F4">
      <w:pPr>
        <w:suppressAutoHyphens/>
        <w:jc w:val="center"/>
        <w:rPr>
          <w:rFonts w:asciiTheme="minorHAnsi" w:hAnsiTheme="minorHAnsi"/>
          <w:sz w:val="22"/>
          <w:szCs w:val="22"/>
          <w:lang w:eastAsia="ar-SA"/>
        </w:rPr>
      </w:pPr>
    </w:p>
    <w:tbl>
      <w:tblPr>
        <w:tblW w:w="0" w:type="auto"/>
        <w:tblInd w:w="1685" w:type="dxa"/>
        <w:tblLayout w:type="fixed"/>
        <w:tblCellMar>
          <w:left w:w="70" w:type="dxa"/>
          <w:right w:w="70" w:type="dxa"/>
        </w:tblCellMar>
        <w:tblLook w:val="0000" w:firstRow="0" w:lastRow="0" w:firstColumn="0" w:lastColumn="0" w:noHBand="0" w:noVBand="0"/>
      </w:tblPr>
      <w:tblGrid>
        <w:gridCol w:w="2921"/>
        <w:gridCol w:w="2849"/>
      </w:tblGrid>
      <w:tr w:rsidR="00CA37F4" w:rsidRPr="00561E14" w14:paraId="0384F054" w14:textId="77777777" w:rsidTr="0014414D">
        <w:trPr>
          <w:trHeight w:val="238"/>
        </w:trPr>
        <w:tc>
          <w:tcPr>
            <w:tcW w:w="2921" w:type="dxa"/>
            <w:vAlign w:val="bottom"/>
          </w:tcPr>
          <w:p w14:paraId="141EA082"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r w:rsidRPr="00561E14">
              <w:rPr>
                <w:rFonts w:asciiTheme="minorHAnsi" w:hAnsiTheme="minorHAnsi"/>
                <w:b/>
                <w:bCs/>
                <w:color w:val="000000"/>
                <w:sz w:val="22"/>
                <w:szCs w:val="22"/>
                <w:lang w:eastAsia="ar-SA"/>
              </w:rPr>
              <w:t>Iktatási szám</w:t>
            </w:r>
          </w:p>
        </w:tc>
        <w:tc>
          <w:tcPr>
            <w:tcW w:w="2849" w:type="dxa"/>
            <w:vAlign w:val="bottom"/>
          </w:tcPr>
          <w:p w14:paraId="760045DC"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p>
        </w:tc>
      </w:tr>
      <w:tr w:rsidR="00CA37F4" w:rsidRPr="00561E14" w14:paraId="28A62AB0" w14:textId="77777777" w:rsidTr="0014414D">
        <w:trPr>
          <w:trHeight w:val="709"/>
        </w:trPr>
        <w:tc>
          <w:tcPr>
            <w:tcW w:w="2921" w:type="dxa"/>
            <w:tcBorders>
              <w:top w:val="single" w:sz="4" w:space="0" w:color="C0C0C0"/>
              <w:left w:val="single" w:sz="4" w:space="0" w:color="C0C0C0"/>
              <w:bottom w:val="single" w:sz="4" w:space="0" w:color="C0C0C0"/>
            </w:tcBorders>
          </w:tcPr>
          <w:p w14:paraId="1E046D1B"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2849" w:type="dxa"/>
            <w:tcBorders>
              <w:top w:val="single" w:sz="4" w:space="0" w:color="C0C0C0"/>
              <w:left w:val="single" w:sz="4" w:space="0" w:color="C0C0C0"/>
              <w:bottom w:val="single" w:sz="4" w:space="0" w:color="C0C0C0"/>
              <w:right w:val="single" w:sz="4" w:space="0" w:color="C0C0C0"/>
            </w:tcBorders>
          </w:tcPr>
          <w:p w14:paraId="2ADA6D31" w14:textId="77777777" w:rsidR="00CA37F4" w:rsidRPr="00561E14" w:rsidRDefault="00CA37F4" w:rsidP="0014414D">
            <w:pPr>
              <w:suppressAutoHyphens/>
              <w:snapToGrid w:val="0"/>
              <w:jc w:val="center"/>
              <w:rPr>
                <w:rFonts w:asciiTheme="minorHAnsi" w:hAnsiTheme="minorHAnsi"/>
                <w:sz w:val="22"/>
                <w:szCs w:val="22"/>
                <w:lang w:eastAsia="ar-SA"/>
              </w:rPr>
            </w:pPr>
          </w:p>
          <w:p w14:paraId="189BB61D" w14:textId="77777777" w:rsidR="00CA37F4" w:rsidRPr="00561E14" w:rsidRDefault="00CA37F4" w:rsidP="0014414D">
            <w:pPr>
              <w:suppressAutoHyphens/>
              <w:rPr>
                <w:rFonts w:asciiTheme="minorHAnsi" w:hAnsiTheme="minorHAnsi"/>
                <w:sz w:val="22"/>
                <w:szCs w:val="22"/>
                <w:lang w:eastAsia="ar-SA"/>
              </w:rPr>
            </w:pPr>
          </w:p>
        </w:tc>
      </w:tr>
    </w:tbl>
    <w:p w14:paraId="09C0659A" w14:textId="77777777" w:rsidR="00CA37F4" w:rsidRPr="00561E14" w:rsidRDefault="00CA37F4" w:rsidP="00CA37F4">
      <w:pPr>
        <w:suppressAutoHyphens/>
        <w:jc w:val="center"/>
        <w:rPr>
          <w:rFonts w:asciiTheme="minorHAnsi" w:hAnsiTheme="minorHAnsi"/>
          <w:sz w:val="22"/>
          <w:szCs w:val="22"/>
          <w:lang w:eastAsia="ar-SA"/>
        </w:rPr>
      </w:pPr>
    </w:p>
    <w:p w14:paraId="3506793F" w14:textId="77777777" w:rsidR="00CA37F4" w:rsidRPr="00561E14" w:rsidRDefault="00CA37F4" w:rsidP="00CA37F4">
      <w:pPr>
        <w:suppressAutoHyphens/>
        <w:jc w:val="center"/>
        <w:rPr>
          <w:rFonts w:asciiTheme="minorHAnsi" w:hAnsiTheme="minorHAnsi"/>
          <w:b/>
          <w:bCs/>
          <w:sz w:val="22"/>
          <w:szCs w:val="22"/>
          <w:lang w:eastAsia="ar-SA"/>
        </w:rPr>
      </w:pPr>
    </w:p>
    <w:p w14:paraId="5466377C" w14:textId="77777777" w:rsidR="00CA37F4" w:rsidRPr="00157EE8" w:rsidRDefault="00CA37F4" w:rsidP="00CA37F4">
      <w:pPr>
        <w:suppressAutoHyphens/>
        <w:jc w:val="center"/>
        <w:rPr>
          <w:rFonts w:asciiTheme="minorHAnsi" w:hAnsiTheme="minorHAnsi" w:cs="Arial"/>
          <w:b/>
          <w:bCs/>
          <w:sz w:val="40"/>
          <w:szCs w:val="40"/>
          <w:lang w:eastAsia="ar-SA"/>
        </w:rPr>
      </w:pPr>
      <w:r w:rsidRPr="00157EE8">
        <w:rPr>
          <w:rFonts w:asciiTheme="minorHAnsi" w:hAnsiTheme="minorHAnsi" w:cs="Arial"/>
          <w:b/>
          <w:bCs/>
          <w:sz w:val="40"/>
          <w:szCs w:val="40"/>
          <w:lang w:eastAsia="ar-SA"/>
        </w:rPr>
        <w:t>PÁLYÁZATI ADATLAP</w:t>
      </w:r>
    </w:p>
    <w:p w14:paraId="706B6277" w14:textId="77777777" w:rsidR="00CA37F4" w:rsidRPr="00157EE8" w:rsidRDefault="00CA37F4" w:rsidP="00CA37F4">
      <w:pPr>
        <w:suppressAutoHyphens/>
        <w:jc w:val="center"/>
        <w:rPr>
          <w:rFonts w:asciiTheme="minorHAnsi" w:hAnsiTheme="minorHAnsi" w:cs="Arial"/>
          <w:b/>
          <w:bCs/>
          <w:i/>
          <w:iCs/>
          <w:sz w:val="40"/>
          <w:szCs w:val="40"/>
          <w:lang w:eastAsia="ar-SA"/>
        </w:rPr>
      </w:pPr>
    </w:p>
    <w:p w14:paraId="62AD67F0" w14:textId="643D752A" w:rsidR="00CA37F4" w:rsidRPr="00157EE8" w:rsidRDefault="00A7160B" w:rsidP="00CA37F4">
      <w:pPr>
        <w:suppressAutoHyphens/>
        <w:jc w:val="center"/>
        <w:rPr>
          <w:rFonts w:asciiTheme="minorHAnsi" w:hAnsiTheme="minorHAnsi" w:cs="Arial"/>
          <w:b/>
          <w:bCs/>
          <w:i/>
          <w:iCs/>
          <w:sz w:val="40"/>
          <w:szCs w:val="40"/>
          <w:lang w:eastAsia="ar-SA"/>
        </w:rPr>
      </w:pPr>
      <w:r w:rsidRPr="00157EE8">
        <w:rPr>
          <w:rFonts w:asciiTheme="minorHAnsi" w:hAnsiTheme="minorHAnsi" w:cs="Arial"/>
          <w:b/>
          <w:bCs/>
          <w:i/>
          <w:iCs/>
          <w:sz w:val="40"/>
          <w:szCs w:val="40"/>
          <w:lang w:eastAsia="ar-SA"/>
        </w:rPr>
        <w:t xml:space="preserve">ISKOLAI DIÁKSPORT </w:t>
      </w:r>
      <w:r w:rsidR="00CA37F4" w:rsidRPr="00157EE8">
        <w:rPr>
          <w:rFonts w:asciiTheme="minorHAnsi" w:hAnsiTheme="minorHAnsi" w:cs="Arial"/>
          <w:b/>
          <w:bCs/>
          <w:i/>
          <w:iCs/>
          <w:sz w:val="40"/>
          <w:szCs w:val="40"/>
          <w:lang w:eastAsia="ar-SA"/>
        </w:rPr>
        <w:t>2026. ÉVI TÁMOGATÁSÁRA</w:t>
      </w:r>
    </w:p>
    <w:p w14:paraId="31795401" w14:textId="77777777" w:rsidR="00CA37F4" w:rsidRPr="00157EE8" w:rsidRDefault="00CA37F4" w:rsidP="00CA37F4">
      <w:pPr>
        <w:suppressAutoHyphens/>
        <w:jc w:val="center"/>
        <w:rPr>
          <w:rFonts w:asciiTheme="minorHAnsi" w:hAnsiTheme="minorHAnsi"/>
          <w:b/>
          <w:bCs/>
          <w:i/>
          <w:iCs/>
          <w:sz w:val="40"/>
          <w:szCs w:val="40"/>
          <w:lang w:eastAsia="ar-SA"/>
        </w:rPr>
      </w:pPr>
    </w:p>
    <w:p w14:paraId="169880D5" w14:textId="0C042BEB" w:rsidR="00CA37F4" w:rsidRPr="00157EE8" w:rsidRDefault="00CA37F4" w:rsidP="00CA37F4">
      <w:pPr>
        <w:widowControl w:val="0"/>
        <w:tabs>
          <w:tab w:val="left" w:pos="0"/>
          <w:tab w:val="num" w:pos="92"/>
        </w:tabs>
        <w:suppressAutoHyphens/>
        <w:spacing w:before="240" w:after="60"/>
        <w:jc w:val="center"/>
        <w:outlineLvl w:val="4"/>
        <w:rPr>
          <w:rFonts w:asciiTheme="minorHAnsi" w:hAnsiTheme="minorHAnsi"/>
          <w:i/>
          <w:iCs/>
          <w:sz w:val="40"/>
          <w:szCs w:val="40"/>
          <w:shd w:val="clear" w:color="auto" w:fill="C0C0C0"/>
          <w:lang w:eastAsia="ar-SA"/>
        </w:rPr>
      </w:pPr>
      <w:r w:rsidRPr="00157EE8">
        <w:rPr>
          <w:rFonts w:asciiTheme="minorHAnsi" w:hAnsiTheme="minorHAnsi"/>
          <w:i/>
          <w:iCs/>
          <w:sz w:val="40"/>
          <w:szCs w:val="40"/>
          <w:shd w:val="clear" w:color="auto" w:fill="C0C0C0"/>
          <w:lang w:eastAsia="ar-SA"/>
        </w:rPr>
        <w:t>2026.</w:t>
      </w:r>
    </w:p>
    <w:p w14:paraId="40E2577E" w14:textId="77777777" w:rsidR="00CA37F4" w:rsidRPr="00157EE8" w:rsidRDefault="00CA37F4" w:rsidP="00CA37F4">
      <w:pPr>
        <w:suppressAutoHyphens/>
        <w:rPr>
          <w:rFonts w:asciiTheme="minorHAnsi" w:hAnsiTheme="minorHAnsi"/>
          <w:sz w:val="40"/>
          <w:szCs w:val="40"/>
          <w:lang w:eastAsia="ar-SA"/>
        </w:rPr>
      </w:pPr>
    </w:p>
    <w:p w14:paraId="46434D9F" w14:textId="77777777" w:rsidR="00CA37F4" w:rsidRPr="00157EE8" w:rsidRDefault="00CA37F4" w:rsidP="00CA37F4">
      <w:pPr>
        <w:suppressAutoHyphens/>
        <w:rPr>
          <w:rFonts w:asciiTheme="minorHAnsi" w:hAnsiTheme="minorHAnsi"/>
          <w:sz w:val="40"/>
          <w:szCs w:val="40"/>
          <w:lang w:eastAsia="ar-SA"/>
        </w:rPr>
      </w:pPr>
    </w:p>
    <w:p w14:paraId="1F05A63A" w14:textId="77777777" w:rsidR="00CA37F4" w:rsidRPr="00157EE8" w:rsidRDefault="00CA37F4" w:rsidP="00CA37F4">
      <w:pPr>
        <w:suppressAutoHyphens/>
        <w:jc w:val="center"/>
        <w:rPr>
          <w:rFonts w:asciiTheme="minorHAnsi" w:hAnsiTheme="minorHAnsi"/>
          <w:b/>
          <w:bCs/>
          <w:sz w:val="36"/>
          <w:szCs w:val="36"/>
          <w:u w:val="single"/>
          <w:lang w:eastAsia="ar-SA"/>
        </w:rPr>
      </w:pPr>
      <w:r w:rsidRPr="00157EE8">
        <w:rPr>
          <w:rFonts w:asciiTheme="minorHAnsi" w:hAnsiTheme="minorHAnsi"/>
          <w:b/>
          <w:bCs/>
          <w:sz w:val="36"/>
          <w:szCs w:val="36"/>
          <w:u w:val="single"/>
          <w:lang w:eastAsia="ar-SA"/>
        </w:rPr>
        <w:t>Beadási határidő:</w:t>
      </w:r>
    </w:p>
    <w:p w14:paraId="36C6D444" w14:textId="75DC9BC2" w:rsidR="00CA37F4" w:rsidRPr="00157EE8" w:rsidRDefault="00CA37F4" w:rsidP="00CA37F4">
      <w:pPr>
        <w:suppressAutoHyphens/>
        <w:jc w:val="center"/>
        <w:rPr>
          <w:rFonts w:asciiTheme="minorHAnsi" w:hAnsiTheme="minorHAnsi"/>
          <w:b/>
          <w:bCs/>
          <w:sz w:val="36"/>
          <w:szCs w:val="36"/>
          <w:lang w:eastAsia="ar-SA"/>
        </w:rPr>
      </w:pPr>
      <w:r w:rsidRPr="00157EE8">
        <w:rPr>
          <w:rFonts w:asciiTheme="minorHAnsi" w:hAnsiTheme="minorHAnsi"/>
          <w:b/>
          <w:bCs/>
          <w:sz w:val="36"/>
          <w:szCs w:val="36"/>
          <w:lang w:eastAsia="ar-SA"/>
        </w:rPr>
        <w:t>2026.  FEBRUÁR 8.</w:t>
      </w:r>
    </w:p>
    <w:p w14:paraId="04C9FC57" w14:textId="77777777" w:rsidR="00CA37F4" w:rsidRPr="00157EE8" w:rsidRDefault="00CA37F4" w:rsidP="00CA37F4">
      <w:pPr>
        <w:suppressAutoHyphens/>
        <w:jc w:val="center"/>
        <w:rPr>
          <w:rFonts w:asciiTheme="minorHAnsi" w:hAnsiTheme="minorHAnsi"/>
          <w:b/>
          <w:bCs/>
          <w:sz w:val="36"/>
          <w:szCs w:val="36"/>
          <w:lang w:eastAsia="ar-SA"/>
        </w:rPr>
      </w:pPr>
    </w:p>
    <w:p w14:paraId="53E23B98" w14:textId="77777777" w:rsidR="00CA37F4" w:rsidRPr="00157EE8" w:rsidRDefault="00CA37F4" w:rsidP="00CA37F4">
      <w:pPr>
        <w:suppressAutoHyphens/>
        <w:jc w:val="center"/>
        <w:rPr>
          <w:rFonts w:asciiTheme="minorHAnsi" w:hAnsiTheme="minorHAnsi"/>
          <w:b/>
          <w:bCs/>
          <w:sz w:val="36"/>
          <w:szCs w:val="36"/>
          <w:lang w:eastAsia="ar-SA"/>
        </w:rPr>
      </w:pPr>
    </w:p>
    <w:p w14:paraId="29151395" w14:textId="77777777" w:rsidR="00CA37F4" w:rsidRPr="00157EE8" w:rsidRDefault="00CA37F4" w:rsidP="00CA37F4">
      <w:pPr>
        <w:suppressAutoHyphens/>
        <w:jc w:val="center"/>
        <w:rPr>
          <w:rFonts w:asciiTheme="minorHAnsi" w:hAnsiTheme="minorHAnsi"/>
          <w:b/>
          <w:bCs/>
          <w:sz w:val="36"/>
          <w:szCs w:val="36"/>
          <w:lang w:eastAsia="ar-SA"/>
        </w:rPr>
      </w:pPr>
    </w:p>
    <w:p w14:paraId="289CFB0B" w14:textId="77777777" w:rsidR="00CA37F4" w:rsidRPr="00157EE8" w:rsidRDefault="00CA37F4" w:rsidP="00CA37F4">
      <w:pPr>
        <w:suppressAutoHyphens/>
        <w:jc w:val="center"/>
        <w:rPr>
          <w:rFonts w:asciiTheme="minorHAnsi" w:hAnsiTheme="minorHAnsi"/>
          <w:b/>
          <w:bCs/>
          <w:sz w:val="36"/>
          <w:szCs w:val="36"/>
          <w:u w:val="single"/>
          <w:lang w:eastAsia="ar-SA"/>
        </w:rPr>
      </w:pPr>
      <w:r w:rsidRPr="00157EE8">
        <w:rPr>
          <w:rFonts w:asciiTheme="minorHAnsi" w:hAnsiTheme="minorHAnsi"/>
          <w:b/>
          <w:bCs/>
          <w:sz w:val="36"/>
          <w:szCs w:val="36"/>
          <w:u w:val="single"/>
          <w:lang w:eastAsia="ar-SA"/>
        </w:rPr>
        <w:t>Megvalósítási időszak:</w:t>
      </w:r>
    </w:p>
    <w:p w14:paraId="2957AC84" w14:textId="6E31D1FC" w:rsidR="00CA37F4" w:rsidRPr="00157EE8" w:rsidRDefault="00CA37F4" w:rsidP="00CA37F4">
      <w:pPr>
        <w:suppressAutoHyphens/>
        <w:jc w:val="center"/>
        <w:rPr>
          <w:rFonts w:asciiTheme="minorHAnsi" w:hAnsiTheme="minorHAnsi"/>
          <w:b/>
          <w:bCs/>
          <w:sz w:val="36"/>
          <w:szCs w:val="36"/>
          <w:lang w:eastAsia="ar-SA"/>
        </w:rPr>
      </w:pPr>
      <w:r w:rsidRPr="00157EE8">
        <w:rPr>
          <w:rFonts w:asciiTheme="minorHAnsi" w:hAnsiTheme="minorHAnsi"/>
          <w:b/>
          <w:bCs/>
          <w:sz w:val="36"/>
          <w:szCs w:val="36"/>
          <w:lang w:eastAsia="ar-SA"/>
        </w:rPr>
        <w:t>2026. 01. 01. – 2026. 12. 31.</w:t>
      </w:r>
    </w:p>
    <w:p w14:paraId="2381FD6D" w14:textId="77777777" w:rsidR="00CA37F4" w:rsidRPr="00561E14" w:rsidRDefault="00CA37F4" w:rsidP="00CA37F4">
      <w:pPr>
        <w:suppressAutoHyphens/>
        <w:rPr>
          <w:rFonts w:asciiTheme="minorHAnsi" w:hAnsiTheme="minorHAnsi"/>
          <w:b/>
          <w:bCs/>
          <w:sz w:val="22"/>
          <w:szCs w:val="22"/>
          <w:lang w:eastAsia="ar-SA"/>
        </w:rPr>
      </w:pPr>
    </w:p>
    <w:p w14:paraId="4CE3FE49" w14:textId="77777777" w:rsidR="00CA37F4" w:rsidRPr="00561E14" w:rsidRDefault="00CA37F4" w:rsidP="00CA37F4">
      <w:pPr>
        <w:suppressAutoHyphens/>
        <w:rPr>
          <w:rFonts w:asciiTheme="minorHAnsi" w:hAnsiTheme="minorHAnsi"/>
          <w:b/>
          <w:bCs/>
          <w:sz w:val="22"/>
          <w:szCs w:val="22"/>
          <w:lang w:eastAsia="ar-SA"/>
        </w:rPr>
      </w:pPr>
    </w:p>
    <w:p w14:paraId="619F1F7E" w14:textId="77777777" w:rsidR="00CA37F4" w:rsidRPr="00561E14" w:rsidRDefault="00CA37F4" w:rsidP="00CA37F4">
      <w:pPr>
        <w:suppressAutoHyphens/>
        <w:rPr>
          <w:rFonts w:asciiTheme="minorHAnsi" w:hAnsiTheme="minorHAnsi"/>
          <w:b/>
          <w:bCs/>
          <w:sz w:val="22"/>
          <w:szCs w:val="22"/>
          <w:lang w:eastAsia="ar-SA"/>
        </w:rPr>
      </w:pPr>
    </w:p>
    <w:p w14:paraId="308810F9" w14:textId="77777777" w:rsidR="00CA37F4" w:rsidRPr="00561E14" w:rsidRDefault="00CA37F4" w:rsidP="00CA37F4">
      <w:pPr>
        <w:suppressAutoHyphens/>
        <w:rPr>
          <w:rFonts w:asciiTheme="minorHAnsi" w:hAnsiTheme="minorHAnsi"/>
          <w:b/>
          <w:bCs/>
          <w:sz w:val="22"/>
          <w:szCs w:val="22"/>
          <w:lang w:eastAsia="ar-SA"/>
        </w:rPr>
      </w:pPr>
    </w:p>
    <w:p w14:paraId="6EFFDF05" w14:textId="77777777" w:rsidR="00CA37F4" w:rsidRPr="00561E14" w:rsidRDefault="00CA37F4" w:rsidP="00CA37F4">
      <w:pPr>
        <w:suppressAutoHyphens/>
        <w:rPr>
          <w:rFonts w:asciiTheme="minorHAnsi" w:hAnsiTheme="minorHAnsi"/>
          <w:b/>
          <w:bCs/>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770"/>
        <w:gridCol w:w="6450"/>
      </w:tblGrid>
      <w:tr w:rsidR="00CA37F4" w:rsidRPr="00561E14" w14:paraId="28E03505" w14:textId="77777777" w:rsidTr="0014414D">
        <w:tc>
          <w:tcPr>
            <w:tcW w:w="2770" w:type="dxa"/>
            <w:tcBorders>
              <w:top w:val="single" w:sz="4" w:space="0" w:color="000000"/>
              <w:left w:val="single" w:sz="4" w:space="0" w:color="000000"/>
              <w:bottom w:val="single" w:sz="4" w:space="0" w:color="000000"/>
            </w:tcBorders>
            <w:shd w:val="clear" w:color="auto" w:fill="FFFFFF"/>
            <w:vAlign w:val="center"/>
          </w:tcPr>
          <w:p w14:paraId="691BB65B" w14:textId="6406942B"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neve:</w:t>
            </w:r>
          </w:p>
        </w:tc>
        <w:tc>
          <w:tcPr>
            <w:tcW w:w="6450" w:type="dxa"/>
            <w:tcBorders>
              <w:top w:val="single" w:sz="4" w:space="0" w:color="000000"/>
              <w:left w:val="single" w:sz="4" w:space="0" w:color="000000"/>
              <w:bottom w:val="single" w:sz="4" w:space="0" w:color="000000"/>
              <w:right w:val="single" w:sz="4" w:space="0" w:color="000000"/>
            </w:tcBorders>
          </w:tcPr>
          <w:p w14:paraId="672F9E7E" w14:textId="77777777" w:rsidR="00CA37F4" w:rsidRPr="00561E14" w:rsidRDefault="00CA37F4" w:rsidP="0014414D">
            <w:pPr>
              <w:suppressAutoHyphens/>
              <w:snapToGrid w:val="0"/>
              <w:rPr>
                <w:rFonts w:asciiTheme="minorHAnsi" w:hAnsiTheme="minorHAnsi"/>
                <w:b/>
                <w:bCs/>
                <w:sz w:val="22"/>
                <w:szCs w:val="22"/>
                <w:lang w:eastAsia="ar-SA"/>
              </w:rPr>
            </w:pPr>
          </w:p>
        </w:tc>
      </w:tr>
      <w:tr w:rsidR="00CA37F4" w:rsidRPr="00561E14" w14:paraId="236CB02F" w14:textId="77777777" w:rsidTr="0014414D">
        <w:tc>
          <w:tcPr>
            <w:tcW w:w="2770" w:type="dxa"/>
            <w:tcBorders>
              <w:left w:val="single" w:sz="4" w:space="0" w:color="000000"/>
              <w:bottom w:val="single" w:sz="4" w:space="0" w:color="000000"/>
            </w:tcBorders>
            <w:shd w:val="clear" w:color="auto" w:fill="FFFFFF"/>
            <w:vAlign w:val="center"/>
          </w:tcPr>
          <w:p w14:paraId="3C5ED436" w14:textId="1C3979E9"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székhelye:</w:t>
            </w:r>
          </w:p>
        </w:tc>
        <w:tc>
          <w:tcPr>
            <w:tcW w:w="6450" w:type="dxa"/>
            <w:tcBorders>
              <w:left w:val="single" w:sz="4" w:space="0" w:color="000000"/>
              <w:bottom w:val="single" w:sz="4" w:space="0" w:color="000000"/>
              <w:right w:val="single" w:sz="4" w:space="0" w:color="000000"/>
            </w:tcBorders>
          </w:tcPr>
          <w:p w14:paraId="1CFFFBD4" w14:textId="77777777" w:rsidR="00CA37F4" w:rsidRPr="00561E14" w:rsidRDefault="00CA37F4" w:rsidP="0014414D">
            <w:pPr>
              <w:suppressAutoHyphens/>
              <w:snapToGrid w:val="0"/>
              <w:jc w:val="center"/>
              <w:rPr>
                <w:rFonts w:asciiTheme="minorHAnsi" w:hAnsiTheme="minorHAnsi"/>
                <w:b/>
                <w:bCs/>
                <w:sz w:val="22"/>
                <w:szCs w:val="22"/>
                <w:lang w:eastAsia="ar-SA"/>
              </w:rPr>
            </w:pPr>
          </w:p>
        </w:tc>
      </w:tr>
    </w:tbl>
    <w:p w14:paraId="1BAFCF72" w14:textId="77777777" w:rsidR="00CA37F4" w:rsidRPr="00561E14" w:rsidRDefault="00CA37F4" w:rsidP="00CA37F4">
      <w:pPr>
        <w:suppressAutoHyphens/>
        <w:jc w:val="center"/>
        <w:rPr>
          <w:rFonts w:asciiTheme="minorHAnsi" w:hAnsiTheme="minorHAnsi"/>
          <w:b/>
          <w:bCs/>
          <w:sz w:val="22"/>
          <w:szCs w:val="22"/>
          <w:lang w:eastAsia="ar-SA"/>
        </w:rPr>
      </w:pPr>
    </w:p>
    <w:p w14:paraId="42B6101F" w14:textId="77777777" w:rsidR="00CA37F4" w:rsidRPr="00561E14" w:rsidRDefault="00CA37F4" w:rsidP="00CA37F4">
      <w:pPr>
        <w:suppressAutoHyphens/>
        <w:jc w:val="center"/>
        <w:rPr>
          <w:rFonts w:asciiTheme="minorHAnsi" w:hAnsiTheme="minorHAnsi"/>
          <w:sz w:val="22"/>
          <w:szCs w:val="22"/>
          <w:lang w:eastAsia="ar-SA"/>
        </w:rPr>
      </w:pPr>
    </w:p>
    <w:p w14:paraId="5D954895" w14:textId="77777777" w:rsidR="00CA37F4" w:rsidRPr="00561E14" w:rsidRDefault="00CA37F4" w:rsidP="00CA37F4">
      <w:pPr>
        <w:suppressAutoHyphens/>
        <w:rPr>
          <w:rFonts w:asciiTheme="minorHAnsi" w:hAnsiTheme="minorHAnsi"/>
          <w:sz w:val="22"/>
          <w:szCs w:val="22"/>
          <w:lang w:eastAsia="ar-SA"/>
        </w:rPr>
      </w:pPr>
      <w:r w:rsidRPr="00561E14">
        <w:rPr>
          <w:rFonts w:asciiTheme="minorHAnsi" w:hAnsiTheme="minorHAnsi"/>
          <w:sz w:val="22"/>
          <w:szCs w:val="22"/>
        </w:rPr>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17EDDDCE"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430E555E"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lastRenderedPageBreak/>
              <w:t>A. A PÁLYÁZAT TARTALMA</w:t>
            </w:r>
          </w:p>
        </w:tc>
      </w:tr>
    </w:tbl>
    <w:p w14:paraId="1B62D578" w14:textId="77777777" w:rsidR="00CA37F4" w:rsidRPr="00561E14" w:rsidRDefault="00CA37F4" w:rsidP="00CA37F4">
      <w:pPr>
        <w:suppressAutoHyphens/>
        <w:rPr>
          <w:rFonts w:asciiTheme="minorHAnsi" w:hAnsiTheme="minorHAnsi"/>
          <w:sz w:val="22"/>
          <w:szCs w:val="22"/>
          <w:lang w:eastAsia="ar-SA"/>
        </w:rPr>
      </w:pPr>
    </w:p>
    <w:tbl>
      <w:tblPr>
        <w:tblW w:w="0" w:type="auto"/>
        <w:tblInd w:w="29" w:type="dxa"/>
        <w:tblLayout w:type="fixed"/>
        <w:tblCellMar>
          <w:left w:w="70" w:type="dxa"/>
          <w:right w:w="70" w:type="dxa"/>
        </w:tblCellMar>
        <w:tblLook w:val="0000" w:firstRow="0" w:lastRow="0" w:firstColumn="0" w:lastColumn="0" w:noHBand="0" w:noVBand="0"/>
      </w:tblPr>
      <w:tblGrid>
        <w:gridCol w:w="9188"/>
      </w:tblGrid>
      <w:tr w:rsidR="00CA37F4" w:rsidRPr="00561E14" w14:paraId="69988B36" w14:textId="77777777" w:rsidTr="0014414D">
        <w:tc>
          <w:tcPr>
            <w:tcW w:w="9188" w:type="dxa"/>
            <w:tcBorders>
              <w:top w:val="single" w:sz="4" w:space="0" w:color="000000"/>
              <w:left w:val="single" w:sz="4" w:space="0" w:color="000000"/>
              <w:bottom w:val="single" w:sz="4" w:space="0" w:color="000000"/>
              <w:right w:val="single" w:sz="4" w:space="0" w:color="000000"/>
            </w:tcBorders>
            <w:shd w:val="clear" w:color="auto" w:fill="FFFFFF"/>
          </w:tcPr>
          <w:p w14:paraId="39A427D3" w14:textId="77777777" w:rsidR="00CA37F4" w:rsidRPr="00561E14" w:rsidRDefault="00CA37F4" w:rsidP="0014414D">
            <w:pPr>
              <w:suppressAutoHyphens/>
              <w:snapToGrid w:val="0"/>
              <w:jc w:val="both"/>
              <w:rPr>
                <w:rFonts w:asciiTheme="minorHAnsi" w:hAnsiTheme="minorHAnsi"/>
                <w:b/>
                <w:sz w:val="22"/>
                <w:szCs w:val="22"/>
                <w:lang w:eastAsia="ar-SA"/>
              </w:rPr>
            </w:pPr>
            <w:r w:rsidRPr="00561E14">
              <w:rPr>
                <w:rFonts w:asciiTheme="minorHAnsi" w:hAnsiTheme="minorHAnsi"/>
                <w:b/>
                <w:sz w:val="22"/>
                <w:szCs w:val="22"/>
                <w:lang w:eastAsia="ar-SA"/>
              </w:rPr>
              <w:t>A pályázat tartalmának rövid összefoglalása, nyilvános közlésre alkalmas módon. (Max. 100 szó)</w:t>
            </w:r>
          </w:p>
        </w:tc>
      </w:tr>
      <w:tr w:rsidR="00CA37F4" w:rsidRPr="00561E14" w14:paraId="4F44EC3A" w14:textId="77777777" w:rsidTr="0014414D">
        <w:trPr>
          <w:trHeight w:val="4429"/>
        </w:trPr>
        <w:tc>
          <w:tcPr>
            <w:tcW w:w="9188" w:type="dxa"/>
            <w:tcBorders>
              <w:left w:val="single" w:sz="4" w:space="0" w:color="000000"/>
              <w:bottom w:val="single" w:sz="4" w:space="0" w:color="000000"/>
              <w:right w:val="single" w:sz="4" w:space="0" w:color="000000"/>
            </w:tcBorders>
          </w:tcPr>
          <w:p w14:paraId="1C219459"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22275B5E" w14:textId="77777777" w:rsidR="00CA37F4" w:rsidRPr="00561E14" w:rsidRDefault="00CA37F4" w:rsidP="00CA37F4">
      <w:pPr>
        <w:suppressAutoHyphens/>
        <w:rPr>
          <w:rFonts w:asciiTheme="minorHAnsi" w:hAnsiTheme="minorHAnsi"/>
          <w:sz w:val="22"/>
          <w:szCs w:val="22"/>
          <w:lang w:eastAsia="ar-SA"/>
        </w:rPr>
      </w:pPr>
    </w:p>
    <w:p w14:paraId="5AE8E702" w14:textId="77777777" w:rsidR="00CA37F4" w:rsidRPr="00561E14" w:rsidRDefault="00CA37F4" w:rsidP="00CA37F4">
      <w:pPr>
        <w:suppressAutoHyphens/>
        <w:rPr>
          <w:rFonts w:asciiTheme="minorHAnsi" w:hAnsiTheme="minorHAnsi"/>
          <w:sz w:val="22"/>
          <w:szCs w:val="22"/>
          <w:lang w:eastAsia="ar-SA"/>
        </w:rPr>
      </w:pPr>
    </w:p>
    <w:p w14:paraId="33F32AF8" w14:textId="77777777" w:rsidR="00CA37F4" w:rsidRPr="00561E14" w:rsidRDefault="00CA37F4" w:rsidP="00CA37F4">
      <w:pPr>
        <w:suppressAutoHyphens/>
        <w:rPr>
          <w:rFonts w:asciiTheme="minorHAnsi" w:hAnsiTheme="minorHAnsi"/>
          <w:b/>
          <w:bCs/>
          <w:sz w:val="22"/>
          <w:szCs w:val="22"/>
          <w:lang w:eastAsia="ar-SA"/>
        </w:rPr>
      </w:pPr>
      <w:r w:rsidRPr="00561E14">
        <w:rPr>
          <w:rFonts w:asciiTheme="minorHAnsi" w:hAnsiTheme="minorHAnsi"/>
          <w:sz w:val="22"/>
          <w:szCs w:val="22"/>
        </w:rPr>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0B129DA9"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12C42D82"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lastRenderedPageBreak/>
              <w:t>B. A PÁLYÁZÓ ADATAI</w:t>
            </w:r>
          </w:p>
        </w:tc>
      </w:tr>
    </w:tbl>
    <w:p w14:paraId="6437102B" w14:textId="77777777" w:rsidR="00CA37F4" w:rsidRPr="00561E14" w:rsidRDefault="00CA37F4" w:rsidP="00CA37F4">
      <w:pPr>
        <w:suppressAutoHyphens/>
        <w:jc w:val="both"/>
        <w:rPr>
          <w:rFonts w:asciiTheme="minorHAnsi" w:hAnsiTheme="minorHAnsi" w:cs="Calibri"/>
          <w:sz w:val="22"/>
          <w:szCs w:val="22"/>
          <w:lang w:eastAsia="ar-SA"/>
        </w:rPr>
      </w:pPr>
      <w:r w:rsidRPr="00561E14">
        <w:rPr>
          <w:rFonts w:asciiTheme="minorHAnsi" w:hAnsiTheme="minorHAnsi" w:cs="Calibri"/>
          <w:sz w:val="22"/>
          <w:szCs w:val="22"/>
          <w:lang w:eastAsia="ar-SA"/>
        </w:rPr>
        <w:t>Kérjük, a későbbi kapcsolattartás érdekében pontosan adja meg a kérelmezőre vonatkozó adatokat!</w:t>
      </w:r>
    </w:p>
    <w:p w14:paraId="2F742F2B"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89"/>
        <w:gridCol w:w="6031"/>
      </w:tblGrid>
      <w:tr w:rsidR="00CA37F4" w:rsidRPr="00561E14" w14:paraId="65A503C4" w14:textId="77777777" w:rsidTr="0014414D">
        <w:tc>
          <w:tcPr>
            <w:tcW w:w="9220" w:type="dxa"/>
            <w:gridSpan w:val="2"/>
            <w:tcBorders>
              <w:top w:val="single" w:sz="4" w:space="0" w:color="000000"/>
              <w:left w:val="single" w:sz="4" w:space="0" w:color="000000"/>
              <w:bottom w:val="single" w:sz="4" w:space="0" w:color="000000"/>
              <w:right w:val="single" w:sz="4" w:space="0" w:color="000000"/>
            </w:tcBorders>
          </w:tcPr>
          <w:p w14:paraId="17424D8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adatai (megfelelő rész kitöltendő)</w:t>
            </w:r>
          </w:p>
        </w:tc>
      </w:tr>
      <w:tr w:rsidR="00CA37F4" w:rsidRPr="00561E14" w14:paraId="1146C5A5" w14:textId="77777777" w:rsidTr="0014414D">
        <w:tc>
          <w:tcPr>
            <w:tcW w:w="3189" w:type="dxa"/>
            <w:tcBorders>
              <w:left w:val="single" w:sz="4" w:space="0" w:color="000000"/>
              <w:bottom w:val="single" w:sz="4" w:space="0" w:color="000000"/>
            </w:tcBorders>
          </w:tcPr>
          <w:p w14:paraId="068E5A3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Neve</w:t>
            </w:r>
          </w:p>
        </w:tc>
        <w:tc>
          <w:tcPr>
            <w:tcW w:w="6031" w:type="dxa"/>
            <w:tcBorders>
              <w:left w:val="single" w:sz="4" w:space="0" w:color="000000"/>
              <w:bottom w:val="single" w:sz="4" w:space="0" w:color="000000"/>
              <w:right w:val="single" w:sz="4" w:space="0" w:color="000000"/>
            </w:tcBorders>
          </w:tcPr>
          <w:p w14:paraId="1E28761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B1AE77" w14:textId="77777777" w:rsidTr="0014414D">
        <w:trPr>
          <w:trHeight w:val="225"/>
        </w:trPr>
        <w:tc>
          <w:tcPr>
            <w:tcW w:w="3189" w:type="dxa"/>
            <w:tcBorders>
              <w:left w:val="single" w:sz="4" w:space="0" w:color="000000"/>
              <w:bottom w:val="single" w:sz="4" w:space="0" w:color="000000"/>
            </w:tcBorders>
          </w:tcPr>
          <w:p w14:paraId="6318FF6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Adószáma:</w:t>
            </w:r>
          </w:p>
        </w:tc>
        <w:tc>
          <w:tcPr>
            <w:tcW w:w="6031" w:type="dxa"/>
            <w:tcBorders>
              <w:left w:val="single" w:sz="4" w:space="0" w:color="000000"/>
              <w:bottom w:val="single" w:sz="4" w:space="0" w:color="000000"/>
              <w:right w:val="single" w:sz="4" w:space="0" w:color="000000"/>
            </w:tcBorders>
          </w:tcPr>
          <w:p w14:paraId="510A7ED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3B4177D9" w14:textId="77777777" w:rsidTr="0014414D">
        <w:trPr>
          <w:trHeight w:val="240"/>
        </w:trPr>
        <w:tc>
          <w:tcPr>
            <w:tcW w:w="3189" w:type="dxa"/>
            <w:tcBorders>
              <w:left w:val="single" w:sz="4" w:space="0" w:color="000000"/>
              <w:bottom w:val="single" w:sz="4" w:space="0" w:color="000000"/>
            </w:tcBorders>
          </w:tcPr>
          <w:p w14:paraId="2D7EDE5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Cégjegyzékszáma:</w:t>
            </w:r>
          </w:p>
        </w:tc>
        <w:tc>
          <w:tcPr>
            <w:tcW w:w="6031" w:type="dxa"/>
            <w:tcBorders>
              <w:left w:val="single" w:sz="4" w:space="0" w:color="000000"/>
              <w:bottom w:val="single" w:sz="4" w:space="0" w:color="000000"/>
              <w:right w:val="single" w:sz="4" w:space="0" w:color="000000"/>
            </w:tcBorders>
          </w:tcPr>
          <w:p w14:paraId="772400D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A9E22FA" w14:textId="77777777" w:rsidTr="0014414D">
        <w:trPr>
          <w:trHeight w:val="285"/>
        </w:trPr>
        <w:tc>
          <w:tcPr>
            <w:tcW w:w="3189" w:type="dxa"/>
            <w:tcBorders>
              <w:left w:val="single" w:sz="4" w:space="0" w:color="000000"/>
              <w:bottom w:val="single" w:sz="4" w:space="0" w:color="000000"/>
            </w:tcBorders>
          </w:tcPr>
          <w:p w14:paraId="599F92C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Adóazonosító jele:</w:t>
            </w:r>
          </w:p>
        </w:tc>
        <w:tc>
          <w:tcPr>
            <w:tcW w:w="6031" w:type="dxa"/>
            <w:tcBorders>
              <w:left w:val="single" w:sz="4" w:space="0" w:color="000000"/>
              <w:bottom w:val="single" w:sz="4" w:space="0" w:color="000000"/>
              <w:right w:val="single" w:sz="4" w:space="0" w:color="000000"/>
            </w:tcBorders>
          </w:tcPr>
          <w:p w14:paraId="59CEB90E"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51F7DD9" w14:textId="77777777" w:rsidTr="0014414D">
        <w:trPr>
          <w:trHeight w:val="285"/>
        </w:trPr>
        <w:tc>
          <w:tcPr>
            <w:tcW w:w="3189" w:type="dxa"/>
            <w:tcBorders>
              <w:left w:val="single" w:sz="4" w:space="0" w:color="000000"/>
              <w:bottom w:val="single" w:sz="4" w:space="0" w:color="000000"/>
            </w:tcBorders>
          </w:tcPr>
          <w:p w14:paraId="4FB0C9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Bankszámlaszáma:</w:t>
            </w:r>
          </w:p>
        </w:tc>
        <w:tc>
          <w:tcPr>
            <w:tcW w:w="6031" w:type="dxa"/>
            <w:tcBorders>
              <w:left w:val="single" w:sz="4" w:space="0" w:color="000000"/>
              <w:bottom w:val="single" w:sz="4" w:space="0" w:color="000000"/>
              <w:right w:val="single" w:sz="4" w:space="0" w:color="000000"/>
            </w:tcBorders>
          </w:tcPr>
          <w:p w14:paraId="4C27922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CD1B797" w14:textId="77777777" w:rsidTr="0014414D">
        <w:tc>
          <w:tcPr>
            <w:tcW w:w="9220" w:type="dxa"/>
            <w:gridSpan w:val="2"/>
            <w:tcBorders>
              <w:left w:val="single" w:sz="4" w:space="0" w:color="000000"/>
              <w:bottom w:val="single" w:sz="4" w:space="0" w:color="000000"/>
              <w:right w:val="single" w:sz="4" w:space="0" w:color="000000"/>
            </w:tcBorders>
          </w:tcPr>
          <w:p w14:paraId="442BBBD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 xml:space="preserve">A </w:t>
            </w:r>
            <w:r w:rsidRPr="00561E14">
              <w:rPr>
                <w:rFonts w:asciiTheme="minorHAnsi" w:hAnsiTheme="minorHAnsi"/>
                <w:b/>
                <w:sz w:val="22"/>
                <w:szCs w:val="22"/>
                <w:lang w:eastAsia="ar-SA"/>
              </w:rPr>
              <w:t xml:space="preserve">pályázó </w:t>
            </w:r>
            <w:r w:rsidRPr="00561E14">
              <w:rPr>
                <w:rFonts w:asciiTheme="minorHAnsi" w:hAnsiTheme="minorHAnsi"/>
                <w:b/>
                <w:bCs/>
                <w:sz w:val="22"/>
                <w:szCs w:val="22"/>
                <w:lang w:eastAsia="ar-SA"/>
              </w:rPr>
              <w:t>székhelye</w:t>
            </w:r>
          </w:p>
        </w:tc>
      </w:tr>
      <w:tr w:rsidR="00CA37F4" w:rsidRPr="00561E14" w14:paraId="39A399F8" w14:textId="77777777" w:rsidTr="0014414D">
        <w:tc>
          <w:tcPr>
            <w:tcW w:w="3189" w:type="dxa"/>
            <w:tcBorders>
              <w:left w:val="single" w:sz="4" w:space="0" w:color="000000"/>
              <w:bottom w:val="single" w:sz="4" w:space="0" w:color="000000"/>
            </w:tcBorders>
          </w:tcPr>
          <w:p w14:paraId="747CF43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78B101E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757F2F5" w14:textId="77777777" w:rsidTr="0014414D">
        <w:tc>
          <w:tcPr>
            <w:tcW w:w="3189" w:type="dxa"/>
            <w:tcBorders>
              <w:left w:val="single" w:sz="4" w:space="0" w:color="000000"/>
              <w:bottom w:val="single" w:sz="4" w:space="0" w:color="000000"/>
            </w:tcBorders>
          </w:tcPr>
          <w:p w14:paraId="545693D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872634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1F48A0" w14:textId="77777777" w:rsidTr="0014414D">
        <w:trPr>
          <w:trHeight w:val="164"/>
        </w:trPr>
        <w:tc>
          <w:tcPr>
            <w:tcW w:w="3189" w:type="dxa"/>
            <w:tcBorders>
              <w:left w:val="single" w:sz="4" w:space="0" w:color="000000"/>
              <w:bottom w:val="single" w:sz="4" w:space="0" w:color="000000"/>
            </w:tcBorders>
          </w:tcPr>
          <w:p w14:paraId="0410A27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0D361DB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CF7706D" w14:textId="77777777" w:rsidTr="0014414D">
        <w:tc>
          <w:tcPr>
            <w:tcW w:w="3189" w:type="dxa"/>
            <w:tcBorders>
              <w:left w:val="single" w:sz="4" w:space="0" w:color="000000"/>
              <w:bottom w:val="single" w:sz="4" w:space="0" w:color="000000"/>
            </w:tcBorders>
          </w:tcPr>
          <w:p w14:paraId="7B321D1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4C928B5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9F78A" w14:textId="77777777" w:rsidTr="0014414D">
        <w:tc>
          <w:tcPr>
            <w:tcW w:w="9220" w:type="dxa"/>
            <w:gridSpan w:val="2"/>
            <w:tcBorders>
              <w:left w:val="single" w:sz="4" w:space="0" w:color="000000"/>
              <w:bottom w:val="single" w:sz="4" w:space="0" w:color="000000"/>
              <w:right w:val="single" w:sz="4" w:space="0" w:color="000000"/>
            </w:tcBorders>
          </w:tcPr>
          <w:p w14:paraId="2BA0E2CF"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levelezési címe (ha nem egyezik a székhellyel)</w:t>
            </w:r>
          </w:p>
        </w:tc>
      </w:tr>
      <w:tr w:rsidR="00CA37F4" w:rsidRPr="00561E14" w14:paraId="48D6A4BD" w14:textId="77777777" w:rsidTr="0014414D">
        <w:tc>
          <w:tcPr>
            <w:tcW w:w="3189" w:type="dxa"/>
            <w:tcBorders>
              <w:left w:val="single" w:sz="4" w:space="0" w:color="000000"/>
              <w:bottom w:val="single" w:sz="4" w:space="0" w:color="000000"/>
            </w:tcBorders>
          </w:tcPr>
          <w:p w14:paraId="230A48E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5C9B31E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CD77748" w14:textId="77777777" w:rsidTr="0014414D">
        <w:tc>
          <w:tcPr>
            <w:tcW w:w="3189" w:type="dxa"/>
            <w:tcBorders>
              <w:left w:val="single" w:sz="4" w:space="0" w:color="000000"/>
              <w:bottom w:val="single" w:sz="4" w:space="0" w:color="000000"/>
            </w:tcBorders>
          </w:tcPr>
          <w:p w14:paraId="6D7AD27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BE9A123"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DB4533" w14:textId="77777777" w:rsidTr="0014414D">
        <w:tc>
          <w:tcPr>
            <w:tcW w:w="3189" w:type="dxa"/>
            <w:tcBorders>
              <w:left w:val="single" w:sz="4" w:space="0" w:color="000000"/>
              <w:bottom w:val="single" w:sz="4" w:space="0" w:color="000000"/>
            </w:tcBorders>
          </w:tcPr>
          <w:p w14:paraId="2107EE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4855B3B0"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1AC7374" w14:textId="77777777" w:rsidTr="0014414D">
        <w:tc>
          <w:tcPr>
            <w:tcW w:w="3189" w:type="dxa"/>
            <w:tcBorders>
              <w:left w:val="single" w:sz="4" w:space="0" w:color="000000"/>
              <w:bottom w:val="single" w:sz="4" w:space="0" w:color="000000"/>
            </w:tcBorders>
          </w:tcPr>
          <w:p w14:paraId="68FA7C5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6C80BBA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BBF5C95" w14:textId="77777777" w:rsidTr="0014414D">
        <w:tc>
          <w:tcPr>
            <w:tcW w:w="9220" w:type="dxa"/>
            <w:gridSpan w:val="2"/>
            <w:tcBorders>
              <w:left w:val="single" w:sz="4" w:space="0" w:color="000000"/>
              <w:bottom w:val="single" w:sz="4" w:space="0" w:color="000000"/>
              <w:right w:val="single" w:sz="4" w:space="0" w:color="000000"/>
            </w:tcBorders>
          </w:tcPr>
          <w:p w14:paraId="6FD5E501"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egyéb elérhetőségei</w:t>
            </w:r>
          </w:p>
        </w:tc>
      </w:tr>
      <w:tr w:rsidR="00CA37F4" w:rsidRPr="00561E14" w14:paraId="6F5EEABE" w14:textId="77777777" w:rsidTr="0014414D">
        <w:tc>
          <w:tcPr>
            <w:tcW w:w="3189" w:type="dxa"/>
            <w:tcBorders>
              <w:left w:val="single" w:sz="4" w:space="0" w:color="000000"/>
              <w:bottom w:val="single" w:sz="4" w:space="0" w:color="000000"/>
            </w:tcBorders>
          </w:tcPr>
          <w:p w14:paraId="774FBED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4958D136"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42B1CE2" w14:textId="77777777" w:rsidTr="0014414D">
        <w:tc>
          <w:tcPr>
            <w:tcW w:w="3189" w:type="dxa"/>
            <w:tcBorders>
              <w:left w:val="single" w:sz="4" w:space="0" w:color="000000"/>
              <w:bottom w:val="single" w:sz="4" w:space="0" w:color="000000"/>
            </w:tcBorders>
          </w:tcPr>
          <w:p w14:paraId="27606AF8"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 címe</w:t>
            </w:r>
          </w:p>
        </w:tc>
        <w:tc>
          <w:tcPr>
            <w:tcW w:w="6031" w:type="dxa"/>
            <w:tcBorders>
              <w:left w:val="single" w:sz="4" w:space="0" w:color="000000"/>
              <w:bottom w:val="single" w:sz="4" w:space="0" w:color="000000"/>
              <w:right w:val="single" w:sz="4" w:space="0" w:color="000000"/>
            </w:tcBorders>
          </w:tcPr>
          <w:p w14:paraId="38F46DF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B99BD" w14:textId="77777777" w:rsidTr="0014414D">
        <w:tc>
          <w:tcPr>
            <w:tcW w:w="3189" w:type="dxa"/>
            <w:tcBorders>
              <w:left w:val="single" w:sz="4" w:space="0" w:color="000000"/>
              <w:bottom w:val="single" w:sz="4" w:space="0" w:color="000000"/>
            </w:tcBorders>
          </w:tcPr>
          <w:p w14:paraId="54FFCB8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Honlap címe (nem kötelező kitölteni)</w:t>
            </w:r>
          </w:p>
        </w:tc>
        <w:tc>
          <w:tcPr>
            <w:tcW w:w="6031" w:type="dxa"/>
            <w:tcBorders>
              <w:left w:val="single" w:sz="4" w:space="0" w:color="000000"/>
              <w:bottom w:val="single" w:sz="4" w:space="0" w:color="000000"/>
              <w:right w:val="single" w:sz="4" w:space="0" w:color="000000"/>
            </w:tcBorders>
          </w:tcPr>
          <w:p w14:paraId="742F506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7C3FB08" w14:textId="77777777" w:rsidTr="0014414D">
        <w:tc>
          <w:tcPr>
            <w:tcW w:w="9220" w:type="dxa"/>
            <w:gridSpan w:val="2"/>
            <w:tcBorders>
              <w:left w:val="single" w:sz="4" w:space="0" w:color="000000"/>
              <w:bottom w:val="single" w:sz="4" w:space="0" w:color="000000"/>
              <w:right w:val="single" w:sz="4" w:space="0" w:color="000000"/>
            </w:tcBorders>
          </w:tcPr>
          <w:p w14:paraId="61B5D54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kérelmező hivatalos képviselője</w:t>
            </w:r>
          </w:p>
        </w:tc>
      </w:tr>
      <w:tr w:rsidR="00CA37F4" w:rsidRPr="00561E14" w14:paraId="4C6FE19D" w14:textId="77777777" w:rsidTr="0014414D">
        <w:tc>
          <w:tcPr>
            <w:tcW w:w="3189" w:type="dxa"/>
            <w:tcBorders>
              <w:left w:val="single" w:sz="4" w:space="0" w:color="000000"/>
              <w:bottom w:val="single" w:sz="4" w:space="0" w:color="000000"/>
            </w:tcBorders>
          </w:tcPr>
          <w:p w14:paraId="54822D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Név</w:t>
            </w:r>
          </w:p>
        </w:tc>
        <w:tc>
          <w:tcPr>
            <w:tcW w:w="6031" w:type="dxa"/>
            <w:tcBorders>
              <w:left w:val="single" w:sz="4" w:space="0" w:color="000000"/>
              <w:bottom w:val="single" w:sz="4" w:space="0" w:color="000000"/>
              <w:right w:val="single" w:sz="4" w:space="0" w:color="000000"/>
            </w:tcBorders>
          </w:tcPr>
          <w:p w14:paraId="2118B8A2"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CB9E0AF" w14:textId="77777777" w:rsidTr="0014414D">
        <w:tc>
          <w:tcPr>
            <w:tcW w:w="3189" w:type="dxa"/>
            <w:tcBorders>
              <w:left w:val="single" w:sz="4" w:space="0" w:color="000000"/>
              <w:bottom w:val="single" w:sz="4" w:space="0" w:color="000000"/>
            </w:tcBorders>
          </w:tcPr>
          <w:p w14:paraId="7B2F17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Beosztás</w:t>
            </w:r>
          </w:p>
        </w:tc>
        <w:tc>
          <w:tcPr>
            <w:tcW w:w="6031" w:type="dxa"/>
            <w:tcBorders>
              <w:left w:val="single" w:sz="4" w:space="0" w:color="000000"/>
              <w:bottom w:val="single" w:sz="4" w:space="0" w:color="000000"/>
              <w:right w:val="single" w:sz="4" w:space="0" w:color="000000"/>
            </w:tcBorders>
          </w:tcPr>
          <w:p w14:paraId="58B1168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B1C4229" w14:textId="77777777" w:rsidTr="0014414D">
        <w:tc>
          <w:tcPr>
            <w:tcW w:w="3189" w:type="dxa"/>
            <w:tcBorders>
              <w:left w:val="single" w:sz="4" w:space="0" w:color="000000"/>
              <w:bottom w:val="single" w:sz="4" w:space="0" w:color="000000"/>
            </w:tcBorders>
          </w:tcPr>
          <w:p w14:paraId="21ED506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28331794"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7198D4" w14:textId="77777777" w:rsidTr="0014414D">
        <w:tc>
          <w:tcPr>
            <w:tcW w:w="3189" w:type="dxa"/>
            <w:tcBorders>
              <w:left w:val="single" w:sz="4" w:space="0" w:color="000000"/>
              <w:bottom w:val="single" w:sz="4" w:space="0" w:color="000000"/>
            </w:tcBorders>
          </w:tcPr>
          <w:p w14:paraId="1622FDF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Mobil </w:t>
            </w:r>
          </w:p>
        </w:tc>
        <w:tc>
          <w:tcPr>
            <w:tcW w:w="6031" w:type="dxa"/>
            <w:tcBorders>
              <w:left w:val="single" w:sz="4" w:space="0" w:color="000000"/>
              <w:bottom w:val="single" w:sz="4" w:space="0" w:color="000000"/>
              <w:right w:val="single" w:sz="4" w:space="0" w:color="000000"/>
            </w:tcBorders>
          </w:tcPr>
          <w:p w14:paraId="57764CE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22A563F" w14:textId="77777777" w:rsidTr="0014414D">
        <w:tc>
          <w:tcPr>
            <w:tcW w:w="3189" w:type="dxa"/>
            <w:tcBorders>
              <w:left w:val="single" w:sz="4" w:space="0" w:color="000000"/>
              <w:bottom w:val="single" w:sz="4" w:space="0" w:color="000000"/>
            </w:tcBorders>
          </w:tcPr>
          <w:p w14:paraId="5100E57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w:t>
            </w:r>
          </w:p>
        </w:tc>
        <w:tc>
          <w:tcPr>
            <w:tcW w:w="6031" w:type="dxa"/>
            <w:tcBorders>
              <w:left w:val="single" w:sz="4" w:space="0" w:color="000000"/>
              <w:bottom w:val="single" w:sz="4" w:space="0" w:color="000000"/>
              <w:right w:val="single" w:sz="4" w:space="0" w:color="000000"/>
            </w:tcBorders>
          </w:tcPr>
          <w:p w14:paraId="2A6FE82A" w14:textId="77777777" w:rsidR="00CA37F4" w:rsidRPr="00561E14" w:rsidRDefault="00CA37F4" w:rsidP="0014414D">
            <w:pPr>
              <w:suppressAutoHyphens/>
              <w:snapToGrid w:val="0"/>
              <w:rPr>
                <w:rFonts w:asciiTheme="minorHAnsi" w:hAnsiTheme="minorHAnsi"/>
                <w:sz w:val="22"/>
                <w:szCs w:val="22"/>
                <w:lang w:eastAsia="ar-SA"/>
              </w:rPr>
            </w:pPr>
          </w:p>
        </w:tc>
      </w:tr>
    </w:tbl>
    <w:p w14:paraId="4D3B7133" w14:textId="77777777" w:rsidR="00CA37F4" w:rsidRPr="00561E14" w:rsidRDefault="00CA37F4" w:rsidP="00CA37F4">
      <w:pPr>
        <w:suppressAutoHyphens/>
        <w:rPr>
          <w:rFonts w:asciiTheme="minorHAnsi" w:hAnsiTheme="minorHAnsi"/>
          <w:sz w:val="22"/>
          <w:szCs w:val="22"/>
          <w:lang w:eastAsia="ar-SA"/>
        </w:rPr>
      </w:pPr>
    </w:p>
    <w:p w14:paraId="7C7281D9" w14:textId="77777777" w:rsidR="00CA37F4" w:rsidRPr="00561E14" w:rsidRDefault="00CA37F4" w:rsidP="00CA37F4">
      <w:pPr>
        <w:suppressAutoHyphens/>
        <w:rPr>
          <w:rFonts w:asciiTheme="minorHAnsi" w:hAnsiTheme="minorHAnsi"/>
          <w:sz w:val="22"/>
          <w:szCs w:val="22"/>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2156"/>
        <w:gridCol w:w="5293"/>
        <w:gridCol w:w="1771"/>
      </w:tblGrid>
      <w:tr w:rsidR="00CA37F4" w:rsidRPr="00561E14" w14:paraId="6235221C" w14:textId="77777777" w:rsidTr="0014414D">
        <w:trPr>
          <w:cantSplit/>
          <w:trHeight w:hRule="exact" w:val="286"/>
        </w:trPr>
        <w:tc>
          <w:tcPr>
            <w:tcW w:w="2156" w:type="dxa"/>
            <w:vMerge w:val="restart"/>
            <w:tcBorders>
              <w:top w:val="single" w:sz="4" w:space="0" w:color="000000"/>
              <w:left w:val="single" w:sz="4" w:space="0" w:color="000000"/>
              <w:bottom w:val="single" w:sz="4" w:space="0" w:color="000000"/>
            </w:tcBorders>
            <w:shd w:val="clear" w:color="auto" w:fill="FFFFFF"/>
          </w:tcPr>
          <w:p w14:paraId="4FEC573E"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típusa</w:t>
            </w:r>
          </w:p>
          <w:p w14:paraId="38DBD7A4" w14:textId="77777777" w:rsidR="00CA37F4" w:rsidRPr="00561E14" w:rsidRDefault="00CA37F4" w:rsidP="0014414D">
            <w:pPr>
              <w:widowControl w:val="0"/>
              <w:tabs>
                <w:tab w:val="left" w:pos="0"/>
                <w:tab w:val="num" w:pos="92"/>
              </w:tabs>
              <w:suppressAutoHyphens/>
              <w:spacing w:before="240" w:after="60"/>
              <w:outlineLvl w:val="7"/>
              <w:rPr>
                <w:rFonts w:asciiTheme="minorHAnsi" w:hAnsiTheme="minorHAnsi"/>
                <w:bCs/>
                <w:iCs/>
                <w:sz w:val="22"/>
                <w:szCs w:val="22"/>
                <w:lang w:eastAsia="ar-SA"/>
              </w:rPr>
            </w:pPr>
            <w:r w:rsidRPr="00561E14">
              <w:rPr>
                <w:rFonts w:asciiTheme="minorHAnsi" w:hAnsiTheme="minorHAnsi"/>
                <w:bCs/>
                <w:iCs/>
                <w:sz w:val="22"/>
                <w:szCs w:val="22"/>
                <w:lang w:eastAsia="ar-SA"/>
              </w:rPr>
              <w:t>(x jelölés, több pont is megjelölhető)</w:t>
            </w:r>
          </w:p>
        </w:tc>
        <w:tc>
          <w:tcPr>
            <w:tcW w:w="5293" w:type="dxa"/>
            <w:tcBorders>
              <w:top w:val="single" w:sz="4" w:space="0" w:color="000000"/>
              <w:left w:val="single" w:sz="4" w:space="0" w:color="000000"/>
              <w:bottom w:val="single" w:sz="4" w:space="0" w:color="auto"/>
              <w:right w:val="single" w:sz="4" w:space="0" w:color="auto"/>
            </w:tcBorders>
            <w:shd w:val="clear" w:color="auto" w:fill="FFFFFF"/>
          </w:tcPr>
          <w:p w14:paraId="64EC7A8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Köznevelési intézmény</w:t>
            </w:r>
          </w:p>
        </w:tc>
        <w:tc>
          <w:tcPr>
            <w:tcW w:w="1771" w:type="dxa"/>
            <w:tcBorders>
              <w:top w:val="single" w:sz="4" w:space="0" w:color="000000"/>
              <w:left w:val="single" w:sz="4" w:space="0" w:color="auto"/>
              <w:bottom w:val="single" w:sz="4" w:space="0" w:color="auto"/>
              <w:right w:val="single" w:sz="4" w:space="0" w:color="000000"/>
            </w:tcBorders>
            <w:shd w:val="clear" w:color="auto" w:fill="FFFFFF"/>
          </w:tcPr>
          <w:p w14:paraId="5F267A77"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75B6E1E"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2B6A882E" w14:textId="77777777" w:rsidR="00CA37F4" w:rsidRPr="00561E14" w:rsidRDefault="00CA37F4" w:rsidP="0014414D">
            <w:pPr>
              <w:suppressAutoHyphens/>
              <w:rPr>
                <w:rFonts w:asciiTheme="minorHAnsi" w:hAnsiTheme="minorHAnsi"/>
                <w:sz w:val="22"/>
                <w:szCs w:val="22"/>
                <w:lang w:eastAsia="ar-SA"/>
              </w:rPr>
            </w:pPr>
          </w:p>
        </w:tc>
        <w:tc>
          <w:tcPr>
            <w:tcW w:w="5293" w:type="dxa"/>
            <w:tcBorders>
              <w:top w:val="single" w:sz="4" w:space="0" w:color="auto"/>
              <w:left w:val="single" w:sz="4" w:space="0" w:color="000000"/>
              <w:bottom w:val="single" w:sz="4" w:space="0" w:color="000000"/>
            </w:tcBorders>
            <w:shd w:val="clear" w:color="auto" w:fill="FFFFFF"/>
          </w:tcPr>
          <w:p w14:paraId="30F717CA"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Civil szervezet, alapítvány, egyesület</w:t>
            </w:r>
          </w:p>
        </w:tc>
        <w:tc>
          <w:tcPr>
            <w:tcW w:w="1771" w:type="dxa"/>
            <w:tcBorders>
              <w:top w:val="single" w:sz="4" w:space="0" w:color="auto"/>
              <w:left w:val="single" w:sz="4" w:space="0" w:color="000000"/>
              <w:bottom w:val="single" w:sz="4" w:space="0" w:color="000000"/>
              <w:right w:val="single" w:sz="4" w:space="0" w:color="000000"/>
            </w:tcBorders>
            <w:shd w:val="clear" w:color="auto" w:fill="FFFFFF"/>
          </w:tcPr>
          <w:p w14:paraId="12587A60"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917D96"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99C6C69"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40F7C71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Vállalkozás</w:t>
            </w:r>
          </w:p>
        </w:tc>
        <w:tc>
          <w:tcPr>
            <w:tcW w:w="1771" w:type="dxa"/>
            <w:tcBorders>
              <w:left w:val="single" w:sz="4" w:space="0" w:color="000000"/>
              <w:bottom w:val="single" w:sz="4" w:space="0" w:color="000000"/>
              <w:right w:val="single" w:sz="4" w:space="0" w:color="000000"/>
            </w:tcBorders>
            <w:shd w:val="clear" w:color="auto" w:fill="FFFFFF"/>
          </w:tcPr>
          <w:p w14:paraId="7C9EB4F8"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14DD7F"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B8BC81F"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C892500"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Magánszemély</w:t>
            </w:r>
          </w:p>
        </w:tc>
        <w:tc>
          <w:tcPr>
            <w:tcW w:w="1771" w:type="dxa"/>
            <w:tcBorders>
              <w:left w:val="single" w:sz="4" w:space="0" w:color="000000"/>
              <w:bottom w:val="single" w:sz="4" w:space="0" w:color="000000"/>
              <w:right w:val="single" w:sz="4" w:space="0" w:color="000000"/>
            </w:tcBorders>
            <w:shd w:val="clear" w:color="auto" w:fill="FFFFFF"/>
          </w:tcPr>
          <w:p w14:paraId="345D65BD"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41088385"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0182492D"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E3DF68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jogi személy, éspedig:</w:t>
            </w:r>
          </w:p>
        </w:tc>
        <w:tc>
          <w:tcPr>
            <w:tcW w:w="1771" w:type="dxa"/>
            <w:tcBorders>
              <w:left w:val="single" w:sz="4" w:space="0" w:color="000000"/>
              <w:bottom w:val="single" w:sz="4" w:space="0" w:color="000000"/>
              <w:right w:val="single" w:sz="4" w:space="0" w:color="000000"/>
            </w:tcBorders>
            <w:shd w:val="clear" w:color="auto" w:fill="FFFFFF"/>
          </w:tcPr>
          <w:p w14:paraId="2A274ED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7EAA50FE" w14:textId="77777777" w:rsidR="00CA37F4" w:rsidRPr="00561E14" w:rsidRDefault="00CA37F4" w:rsidP="00CA37F4">
      <w:pPr>
        <w:suppressAutoHyphens/>
        <w:rPr>
          <w:rFonts w:asciiTheme="minorHAnsi" w:hAnsiTheme="minorHAnsi"/>
          <w:sz w:val="22"/>
          <w:szCs w:val="22"/>
          <w:lang w:eastAsia="ar-SA"/>
        </w:rPr>
      </w:pPr>
    </w:p>
    <w:p w14:paraId="66F20BA5" w14:textId="77777777" w:rsidR="00CA37F4" w:rsidRPr="00561E14" w:rsidRDefault="00CA37F4" w:rsidP="00CA37F4">
      <w:pPr>
        <w:suppressAutoHyphens/>
        <w:rPr>
          <w:rFonts w:asciiTheme="minorHAnsi" w:hAnsiTheme="minorHAnsi"/>
          <w:sz w:val="22"/>
          <w:szCs w:val="22"/>
          <w:lang w:eastAsia="ar-SA"/>
        </w:rPr>
      </w:pPr>
    </w:p>
    <w:p w14:paraId="6EB59E04" w14:textId="77777777" w:rsidR="00CA37F4" w:rsidRPr="00561E14" w:rsidRDefault="00CA37F4" w:rsidP="00CA37F4">
      <w:pPr>
        <w:suppressAutoHyphens/>
        <w:rPr>
          <w:rFonts w:asciiTheme="minorHAnsi" w:hAnsiTheme="minorHAnsi"/>
          <w:sz w:val="22"/>
          <w:szCs w:val="22"/>
          <w:lang w:eastAsia="ar-SA"/>
        </w:rPr>
      </w:pPr>
    </w:p>
    <w:p w14:paraId="487C00EE"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10"/>
        <w:gridCol w:w="1620"/>
        <w:gridCol w:w="2744"/>
        <w:gridCol w:w="661"/>
      </w:tblGrid>
      <w:tr w:rsidR="00CA37F4" w:rsidRPr="00561E14" w14:paraId="23F457EC" w14:textId="77777777" w:rsidTr="0014414D">
        <w:trPr>
          <w:cantSplit/>
        </w:trPr>
        <w:tc>
          <w:tcPr>
            <w:tcW w:w="9235" w:type="dxa"/>
            <w:gridSpan w:val="4"/>
            <w:tcBorders>
              <w:top w:val="single" w:sz="4" w:space="0" w:color="000000"/>
              <w:left w:val="single" w:sz="4" w:space="0" w:color="000000"/>
              <w:bottom w:val="single" w:sz="4" w:space="0" w:color="000000"/>
              <w:right w:val="single" w:sz="4" w:space="0" w:color="000000"/>
            </w:tcBorders>
            <w:shd w:val="clear" w:color="auto" w:fill="C0C0C0"/>
          </w:tcPr>
          <w:p w14:paraId="583C7F81"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b/>
                <w:sz w:val="22"/>
                <w:szCs w:val="22"/>
                <w:lang w:eastAsia="ar-SA"/>
              </w:rPr>
            </w:pPr>
            <w:r w:rsidRPr="00561E14">
              <w:rPr>
                <w:rFonts w:asciiTheme="minorHAnsi" w:hAnsiTheme="minorHAnsi"/>
                <w:b/>
                <w:sz w:val="22"/>
                <w:szCs w:val="22"/>
                <w:lang w:eastAsia="ar-SA"/>
              </w:rPr>
              <w:t>Egyéb, a kérelmezőt érintő adatok</w:t>
            </w:r>
          </w:p>
        </w:tc>
      </w:tr>
      <w:tr w:rsidR="00CA37F4" w:rsidRPr="00561E14" w14:paraId="5E504247" w14:textId="77777777" w:rsidTr="0014414D">
        <w:trPr>
          <w:cantSplit/>
        </w:trPr>
        <w:tc>
          <w:tcPr>
            <w:tcW w:w="5830" w:type="dxa"/>
            <w:gridSpan w:val="2"/>
            <w:tcBorders>
              <w:left w:val="single" w:sz="4" w:space="0" w:color="000000"/>
              <w:bottom w:val="single" w:sz="4" w:space="0" w:color="000000"/>
            </w:tcBorders>
            <w:shd w:val="clear" w:color="auto" w:fill="C0C0C0"/>
          </w:tcPr>
          <w:p w14:paraId="6FDDCD53"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i/>
                <w:sz w:val="22"/>
                <w:szCs w:val="22"/>
                <w:lang w:eastAsia="ar-SA"/>
              </w:rPr>
            </w:pPr>
            <w:r w:rsidRPr="00561E14">
              <w:rPr>
                <w:rFonts w:asciiTheme="minorHAnsi" w:hAnsiTheme="minorHAnsi"/>
                <w:i/>
                <w:sz w:val="22"/>
                <w:szCs w:val="22"/>
                <w:lang w:eastAsia="ar-SA"/>
              </w:rPr>
              <w:t>A. Egyesületi tagok száma összesen</w:t>
            </w:r>
          </w:p>
        </w:tc>
        <w:tc>
          <w:tcPr>
            <w:tcW w:w="2744" w:type="dxa"/>
            <w:tcBorders>
              <w:left w:val="single" w:sz="4" w:space="0" w:color="000000"/>
              <w:bottom w:val="single" w:sz="4" w:space="0" w:color="000000"/>
            </w:tcBorders>
          </w:tcPr>
          <w:p w14:paraId="2B1AEC21"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2E174F2"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495487EC" w14:textId="77777777" w:rsidTr="0014414D">
        <w:trPr>
          <w:cantSplit/>
        </w:trPr>
        <w:tc>
          <w:tcPr>
            <w:tcW w:w="5830" w:type="dxa"/>
            <w:gridSpan w:val="2"/>
            <w:tcBorders>
              <w:left w:val="single" w:sz="4" w:space="0" w:color="000000"/>
              <w:bottom w:val="single" w:sz="4" w:space="0" w:color="000000"/>
            </w:tcBorders>
            <w:shd w:val="clear" w:color="auto" w:fill="C0C0C0"/>
          </w:tcPr>
          <w:p w14:paraId="480B79E1"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lastRenderedPageBreak/>
              <w:t>B. A támogatásban érintett tagok száma</w:t>
            </w:r>
          </w:p>
        </w:tc>
        <w:tc>
          <w:tcPr>
            <w:tcW w:w="2744" w:type="dxa"/>
            <w:tcBorders>
              <w:left w:val="single" w:sz="4" w:space="0" w:color="000000"/>
              <w:bottom w:val="single" w:sz="4" w:space="0" w:color="000000"/>
            </w:tcBorders>
          </w:tcPr>
          <w:p w14:paraId="7B4F8FA4"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6467DCA"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624316C1" w14:textId="77777777" w:rsidTr="0014414D">
        <w:trPr>
          <w:cantSplit/>
        </w:trPr>
        <w:tc>
          <w:tcPr>
            <w:tcW w:w="5830" w:type="dxa"/>
            <w:gridSpan w:val="2"/>
            <w:tcBorders>
              <w:left w:val="single" w:sz="4" w:space="0" w:color="000000"/>
              <w:bottom w:val="single" w:sz="4" w:space="0" w:color="000000"/>
            </w:tcBorders>
            <w:shd w:val="clear" w:color="auto" w:fill="C0C0C0"/>
          </w:tcPr>
          <w:p w14:paraId="4AEF44E5"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C. A támogatásban érintett tagok százalékos aránya</w:t>
            </w:r>
          </w:p>
        </w:tc>
        <w:tc>
          <w:tcPr>
            <w:tcW w:w="2744" w:type="dxa"/>
            <w:tcBorders>
              <w:left w:val="single" w:sz="4" w:space="0" w:color="000000"/>
              <w:bottom w:val="single" w:sz="4" w:space="0" w:color="000000"/>
            </w:tcBorders>
          </w:tcPr>
          <w:p w14:paraId="5832EF10"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50A2BE7"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31A7E131" w14:textId="77777777" w:rsidTr="0014414D">
        <w:trPr>
          <w:cantSplit/>
        </w:trPr>
        <w:tc>
          <w:tcPr>
            <w:tcW w:w="5830" w:type="dxa"/>
            <w:gridSpan w:val="2"/>
            <w:tcBorders>
              <w:left w:val="single" w:sz="4" w:space="0" w:color="000000"/>
              <w:bottom w:val="single" w:sz="4" w:space="0" w:color="000000"/>
            </w:tcBorders>
            <w:shd w:val="clear" w:color="auto" w:fill="C0C0C0"/>
          </w:tcPr>
          <w:p w14:paraId="42CCE22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t>D. Az összes létszámon belül az utánpótláskorú tagok száma</w:t>
            </w:r>
            <w:r w:rsidRPr="00561E14">
              <w:rPr>
                <w:rFonts w:asciiTheme="minorHAnsi" w:hAnsiTheme="minorHAnsi"/>
                <w:sz w:val="22"/>
                <w:szCs w:val="22"/>
                <w:lang w:eastAsia="ar-SA"/>
              </w:rPr>
              <w:t xml:space="preserve"> </w:t>
            </w:r>
          </w:p>
        </w:tc>
        <w:tc>
          <w:tcPr>
            <w:tcW w:w="2744" w:type="dxa"/>
            <w:tcBorders>
              <w:left w:val="single" w:sz="4" w:space="0" w:color="000000"/>
              <w:bottom w:val="single" w:sz="4" w:space="0" w:color="000000"/>
            </w:tcBorders>
          </w:tcPr>
          <w:p w14:paraId="490CA532" w14:textId="77777777" w:rsidR="00CA37F4" w:rsidRPr="00561E14" w:rsidRDefault="00CA37F4" w:rsidP="0014414D">
            <w:pPr>
              <w:suppressAutoHyphens/>
              <w:snapToGrid w:val="0"/>
              <w:jc w:val="right"/>
              <w:rPr>
                <w:rFonts w:asciiTheme="minorHAnsi" w:hAnsiTheme="minorHAnsi"/>
                <w:sz w:val="22"/>
                <w:szCs w:val="22"/>
                <w:lang w:eastAsia="ar-SA"/>
              </w:rPr>
            </w:pPr>
          </w:p>
          <w:p w14:paraId="052A3D65"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081F115" w14:textId="77777777" w:rsidR="00CA37F4" w:rsidRPr="00561E14" w:rsidRDefault="00CA37F4" w:rsidP="0014414D">
            <w:pPr>
              <w:suppressAutoHyphens/>
              <w:snapToGrid w:val="0"/>
              <w:jc w:val="center"/>
              <w:rPr>
                <w:rFonts w:asciiTheme="minorHAnsi" w:hAnsiTheme="minorHAnsi"/>
                <w:sz w:val="22"/>
                <w:szCs w:val="22"/>
                <w:lang w:eastAsia="ar-SA"/>
              </w:rPr>
            </w:pPr>
          </w:p>
          <w:p w14:paraId="540A7E9B" w14:textId="77777777" w:rsidR="00CA37F4" w:rsidRPr="00561E14" w:rsidRDefault="00CA37F4" w:rsidP="0014414D">
            <w:pPr>
              <w:suppressAutoHyphens/>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1B556364" w14:textId="77777777" w:rsidTr="0014414D">
        <w:trPr>
          <w:cantSplit/>
        </w:trPr>
        <w:tc>
          <w:tcPr>
            <w:tcW w:w="5830" w:type="dxa"/>
            <w:gridSpan w:val="2"/>
            <w:tcBorders>
              <w:left w:val="single" w:sz="4" w:space="0" w:color="000000"/>
              <w:bottom w:val="single" w:sz="4" w:space="0" w:color="000000"/>
            </w:tcBorders>
            <w:shd w:val="clear" w:color="auto" w:fill="C0C0C0"/>
          </w:tcPr>
          <w:p w14:paraId="1076E95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t xml:space="preserve"> E. Az utánpótláskorú tagok százalékos aránya </w:t>
            </w:r>
            <w:r w:rsidRPr="00561E14">
              <w:rPr>
                <w:rFonts w:asciiTheme="minorHAnsi" w:hAnsiTheme="minorHAnsi"/>
                <w:sz w:val="22"/>
                <w:szCs w:val="22"/>
                <w:lang w:eastAsia="ar-SA"/>
              </w:rPr>
              <w:t>(D/A x 100)</w:t>
            </w:r>
          </w:p>
        </w:tc>
        <w:tc>
          <w:tcPr>
            <w:tcW w:w="2744" w:type="dxa"/>
            <w:tcBorders>
              <w:left w:val="single" w:sz="4" w:space="0" w:color="000000"/>
              <w:bottom w:val="single" w:sz="4" w:space="0" w:color="000000"/>
            </w:tcBorders>
          </w:tcPr>
          <w:p w14:paraId="3CE1C46F" w14:textId="77777777" w:rsidR="00CA37F4" w:rsidRPr="00561E14" w:rsidRDefault="00CA37F4" w:rsidP="0014414D">
            <w:pPr>
              <w:suppressAutoHyphens/>
              <w:snapToGrid w:val="0"/>
              <w:jc w:val="right"/>
              <w:rPr>
                <w:rFonts w:asciiTheme="minorHAnsi" w:hAnsiTheme="minorHAnsi"/>
                <w:sz w:val="22"/>
                <w:szCs w:val="22"/>
                <w:lang w:eastAsia="ar-SA"/>
              </w:rPr>
            </w:pPr>
          </w:p>
          <w:p w14:paraId="3C39A167"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09F1C669"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2BFD6752" w14:textId="77777777" w:rsidTr="0014414D">
        <w:trPr>
          <w:cantSplit/>
        </w:trPr>
        <w:tc>
          <w:tcPr>
            <w:tcW w:w="5830" w:type="dxa"/>
            <w:gridSpan w:val="2"/>
            <w:tcBorders>
              <w:left w:val="single" w:sz="4" w:space="0" w:color="000000"/>
              <w:bottom w:val="single" w:sz="4" w:space="0" w:color="000000"/>
            </w:tcBorders>
            <w:shd w:val="clear" w:color="auto" w:fill="C0C0C0"/>
          </w:tcPr>
          <w:p w14:paraId="35D2C47A"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F. Szakemberek száma</w:t>
            </w:r>
          </w:p>
        </w:tc>
        <w:tc>
          <w:tcPr>
            <w:tcW w:w="3405" w:type="dxa"/>
            <w:gridSpan w:val="2"/>
            <w:tcBorders>
              <w:left w:val="single" w:sz="4" w:space="0" w:color="000000"/>
              <w:bottom w:val="single" w:sz="4" w:space="0" w:color="000000"/>
              <w:right w:val="single" w:sz="4" w:space="0" w:color="000000"/>
            </w:tcBorders>
          </w:tcPr>
          <w:p w14:paraId="71C84B4B"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59928E" w14:textId="77777777" w:rsidTr="0014414D">
        <w:trPr>
          <w:cantSplit/>
        </w:trPr>
        <w:tc>
          <w:tcPr>
            <w:tcW w:w="5830" w:type="dxa"/>
            <w:gridSpan w:val="2"/>
            <w:tcBorders>
              <w:left w:val="single" w:sz="4" w:space="0" w:color="000000"/>
              <w:bottom w:val="single" w:sz="4" w:space="0" w:color="000000"/>
            </w:tcBorders>
            <w:shd w:val="clear" w:color="auto" w:fill="C0C0C0"/>
          </w:tcPr>
          <w:p w14:paraId="33717DFF" w14:textId="77777777" w:rsidR="00CA37F4" w:rsidRPr="00561E14" w:rsidRDefault="00CA37F4" w:rsidP="0014414D">
            <w:pPr>
              <w:suppressAutoHyphens/>
              <w:snapToGrid w:val="0"/>
              <w:ind w:left="209" w:hanging="209"/>
              <w:rPr>
                <w:rFonts w:asciiTheme="minorHAnsi" w:hAnsiTheme="minorHAnsi"/>
                <w:bCs/>
                <w:sz w:val="22"/>
                <w:szCs w:val="22"/>
                <w:lang w:eastAsia="ar-SA"/>
              </w:rPr>
            </w:pPr>
            <w:r w:rsidRPr="00561E14">
              <w:rPr>
                <w:rFonts w:asciiTheme="minorHAnsi" w:hAnsiTheme="minorHAnsi"/>
                <w:bCs/>
                <w:sz w:val="22"/>
                <w:szCs w:val="22"/>
                <w:lang w:eastAsia="ar-SA"/>
              </w:rPr>
              <w:t>G. Mérkőzések/ versenyek nézőszáma/rendezvények   résztvevői létszáma</w:t>
            </w:r>
          </w:p>
        </w:tc>
        <w:tc>
          <w:tcPr>
            <w:tcW w:w="3405" w:type="dxa"/>
            <w:gridSpan w:val="2"/>
            <w:tcBorders>
              <w:left w:val="single" w:sz="4" w:space="0" w:color="000000"/>
              <w:bottom w:val="single" w:sz="4" w:space="0" w:color="000000"/>
              <w:right w:val="single" w:sz="4" w:space="0" w:color="000000"/>
            </w:tcBorders>
          </w:tcPr>
          <w:p w14:paraId="23FB64DF"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BFFF775" w14:textId="77777777" w:rsidTr="0014414D">
        <w:trPr>
          <w:cantSplit/>
          <w:trHeight w:hRule="exact" w:val="286"/>
        </w:trPr>
        <w:tc>
          <w:tcPr>
            <w:tcW w:w="4210" w:type="dxa"/>
            <w:vMerge w:val="restart"/>
            <w:tcBorders>
              <w:left w:val="single" w:sz="4" w:space="0" w:color="000000"/>
              <w:bottom w:val="single" w:sz="4" w:space="0" w:color="000000"/>
            </w:tcBorders>
            <w:shd w:val="clear" w:color="auto" w:fill="C0C0C0"/>
          </w:tcPr>
          <w:p w14:paraId="4D583FB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Mely területen érintettek? </w:t>
            </w:r>
            <w:r w:rsidRPr="00561E14">
              <w:rPr>
                <w:rFonts w:asciiTheme="minorHAnsi" w:hAnsiTheme="minorHAnsi"/>
                <w:sz w:val="22"/>
                <w:szCs w:val="22"/>
                <w:lang w:eastAsia="ar-SA"/>
              </w:rPr>
              <w:t>(felsorolás)</w:t>
            </w:r>
          </w:p>
        </w:tc>
        <w:tc>
          <w:tcPr>
            <w:tcW w:w="1620" w:type="dxa"/>
            <w:tcBorders>
              <w:left w:val="single" w:sz="4" w:space="0" w:color="000000"/>
              <w:bottom w:val="single" w:sz="4" w:space="0" w:color="000000"/>
            </w:tcBorders>
            <w:shd w:val="clear" w:color="auto" w:fill="C0C0C0"/>
          </w:tcPr>
          <w:p w14:paraId="4D91C35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csapatsportok</w:t>
            </w:r>
          </w:p>
        </w:tc>
        <w:tc>
          <w:tcPr>
            <w:tcW w:w="3405" w:type="dxa"/>
            <w:gridSpan w:val="2"/>
            <w:tcBorders>
              <w:left w:val="single" w:sz="4" w:space="0" w:color="000000"/>
              <w:bottom w:val="single" w:sz="4" w:space="0" w:color="000000"/>
              <w:right w:val="single" w:sz="4" w:space="0" w:color="000000"/>
            </w:tcBorders>
          </w:tcPr>
          <w:p w14:paraId="6C00F691"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066A8E8" w14:textId="77777777" w:rsidTr="0014414D">
        <w:trPr>
          <w:cantSplit/>
          <w:trHeight w:hRule="exact" w:val="286"/>
        </w:trPr>
        <w:tc>
          <w:tcPr>
            <w:tcW w:w="4210" w:type="dxa"/>
            <w:vMerge/>
            <w:tcBorders>
              <w:left w:val="single" w:sz="4" w:space="0" w:color="000000"/>
              <w:bottom w:val="single" w:sz="4" w:space="0" w:color="000000"/>
            </w:tcBorders>
            <w:shd w:val="clear" w:color="auto" w:fill="C0C0C0"/>
          </w:tcPr>
          <w:p w14:paraId="25C53B2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1A7B973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egyéni sportok</w:t>
            </w:r>
          </w:p>
        </w:tc>
        <w:tc>
          <w:tcPr>
            <w:tcW w:w="3405" w:type="dxa"/>
            <w:gridSpan w:val="2"/>
            <w:tcBorders>
              <w:left w:val="single" w:sz="4" w:space="0" w:color="000000"/>
              <w:bottom w:val="single" w:sz="4" w:space="0" w:color="000000"/>
              <w:right w:val="single" w:sz="4" w:space="0" w:color="000000"/>
            </w:tcBorders>
          </w:tcPr>
          <w:p w14:paraId="12660F53"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152A291C" w14:textId="77777777" w:rsidTr="0014414D">
        <w:trPr>
          <w:cantSplit/>
        </w:trPr>
        <w:tc>
          <w:tcPr>
            <w:tcW w:w="4210" w:type="dxa"/>
            <w:vMerge/>
            <w:tcBorders>
              <w:left w:val="single" w:sz="4" w:space="0" w:color="000000"/>
              <w:bottom w:val="single" w:sz="4" w:space="0" w:color="000000"/>
            </w:tcBorders>
            <w:shd w:val="clear" w:color="auto" w:fill="C0C0C0"/>
          </w:tcPr>
          <w:p w14:paraId="2D6AD09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75D19BC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éspedig</w:t>
            </w:r>
          </w:p>
        </w:tc>
        <w:tc>
          <w:tcPr>
            <w:tcW w:w="3405" w:type="dxa"/>
            <w:gridSpan w:val="2"/>
            <w:tcBorders>
              <w:left w:val="single" w:sz="4" w:space="0" w:color="000000"/>
              <w:bottom w:val="single" w:sz="4" w:space="0" w:color="000000"/>
              <w:right w:val="single" w:sz="4" w:space="0" w:color="000000"/>
            </w:tcBorders>
          </w:tcPr>
          <w:p w14:paraId="055125F7"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0D77C961"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30"/>
        <w:gridCol w:w="3010"/>
        <w:gridCol w:w="3080"/>
      </w:tblGrid>
      <w:tr w:rsidR="00CA37F4" w:rsidRPr="00561E14" w14:paraId="18BB3D07" w14:textId="77777777" w:rsidTr="0014414D">
        <w:trPr>
          <w:cantSplit/>
          <w:trHeight w:hRule="exact" w:val="500"/>
        </w:trPr>
        <w:tc>
          <w:tcPr>
            <w:tcW w:w="3130" w:type="dxa"/>
            <w:vMerge w:val="restart"/>
            <w:tcBorders>
              <w:top w:val="single" w:sz="4" w:space="0" w:color="000000"/>
              <w:left w:val="single" w:sz="4" w:space="0" w:color="000000"/>
              <w:bottom w:val="single" w:sz="4" w:space="0" w:color="000000"/>
            </w:tcBorders>
            <w:shd w:val="clear" w:color="auto" w:fill="C0C0C0"/>
          </w:tcPr>
          <w:p w14:paraId="4775362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Jelen pályázat benyújtását megelőző 3 évben pályázott már sporttámogatásra? </w:t>
            </w:r>
            <w:r w:rsidRPr="00561E14">
              <w:rPr>
                <w:rFonts w:asciiTheme="minorHAnsi" w:hAnsiTheme="minorHAnsi"/>
                <w:sz w:val="22"/>
                <w:szCs w:val="22"/>
                <w:lang w:eastAsia="ar-SA"/>
              </w:rPr>
              <w:t>(x jelölés)</w:t>
            </w:r>
          </w:p>
        </w:tc>
        <w:tc>
          <w:tcPr>
            <w:tcW w:w="3010" w:type="dxa"/>
            <w:tcBorders>
              <w:top w:val="single" w:sz="4" w:space="0" w:color="000000"/>
              <w:left w:val="single" w:sz="4" w:space="0" w:color="000000"/>
              <w:bottom w:val="single" w:sz="4" w:space="0" w:color="000000"/>
            </w:tcBorders>
            <w:shd w:val="clear" w:color="auto" w:fill="C0C0C0"/>
          </w:tcPr>
          <w:p w14:paraId="76AC2F1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igen</w:t>
            </w:r>
          </w:p>
        </w:tc>
        <w:tc>
          <w:tcPr>
            <w:tcW w:w="3080" w:type="dxa"/>
            <w:tcBorders>
              <w:top w:val="single" w:sz="4" w:space="0" w:color="000000"/>
              <w:left w:val="single" w:sz="4" w:space="0" w:color="000000"/>
              <w:bottom w:val="single" w:sz="4" w:space="0" w:color="000000"/>
              <w:right w:val="single" w:sz="4" w:space="0" w:color="000000"/>
            </w:tcBorders>
          </w:tcPr>
          <w:p w14:paraId="46968D65"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88DBA0" w14:textId="77777777" w:rsidTr="0014414D">
        <w:trPr>
          <w:cantSplit/>
        </w:trPr>
        <w:tc>
          <w:tcPr>
            <w:tcW w:w="3130" w:type="dxa"/>
            <w:vMerge/>
            <w:tcBorders>
              <w:top w:val="single" w:sz="4" w:space="0" w:color="000000"/>
              <w:left w:val="single" w:sz="4" w:space="0" w:color="000000"/>
              <w:bottom w:val="single" w:sz="4" w:space="0" w:color="000000"/>
            </w:tcBorders>
            <w:shd w:val="clear" w:color="auto" w:fill="C0C0C0"/>
          </w:tcPr>
          <w:p w14:paraId="6220E725" w14:textId="77777777" w:rsidR="00CA37F4" w:rsidRPr="00561E14" w:rsidRDefault="00CA37F4" w:rsidP="0014414D">
            <w:pPr>
              <w:suppressAutoHyphens/>
              <w:rPr>
                <w:rFonts w:asciiTheme="minorHAnsi" w:hAnsiTheme="minorHAnsi"/>
                <w:sz w:val="22"/>
                <w:szCs w:val="22"/>
                <w:lang w:eastAsia="ar-SA"/>
              </w:rPr>
            </w:pPr>
          </w:p>
        </w:tc>
        <w:tc>
          <w:tcPr>
            <w:tcW w:w="3010" w:type="dxa"/>
            <w:tcBorders>
              <w:left w:val="single" w:sz="4" w:space="0" w:color="000000"/>
              <w:bottom w:val="single" w:sz="4" w:space="0" w:color="000000"/>
            </w:tcBorders>
            <w:shd w:val="clear" w:color="auto" w:fill="C0C0C0"/>
          </w:tcPr>
          <w:p w14:paraId="235059B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nem</w:t>
            </w:r>
          </w:p>
        </w:tc>
        <w:tc>
          <w:tcPr>
            <w:tcW w:w="3080" w:type="dxa"/>
            <w:tcBorders>
              <w:left w:val="single" w:sz="4" w:space="0" w:color="000000"/>
              <w:bottom w:val="single" w:sz="4" w:space="0" w:color="000000"/>
              <w:right w:val="single" w:sz="4" w:space="0" w:color="000000"/>
            </w:tcBorders>
          </w:tcPr>
          <w:p w14:paraId="5C8EDB8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705E868D" w14:textId="77777777" w:rsidR="00CA37F4" w:rsidRPr="00561E14" w:rsidRDefault="00CA37F4" w:rsidP="00CA37F4">
      <w:pPr>
        <w:suppressAutoHyphens/>
        <w:jc w:val="both"/>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303"/>
        <w:gridCol w:w="1950"/>
        <w:gridCol w:w="2268"/>
        <w:gridCol w:w="2699"/>
      </w:tblGrid>
      <w:tr w:rsidR="00CA37F4" w:rsidRPr="00561E14" w14:paraId="04F5D5B1" w14:textId="77777777" w:rsidTr="0014414D">
        <w:trPr>
          <w:cantSplit/>
        </w:trPr>
        <w:tc>
          <w:tcPr>
            <w:tcW w:w="9220" w:type="dxa"/>
            <w:gridSpan w:val="4"/>
            <w:tcBorders>
              <w:top w:val="single" w:sz="4" w:space="0" w:color="000000"/>
              <w:left w:val="single" w:sz="4" w:space="0" w:color="000000"/>
              <w:bottom w:val="single" w:sz="4" w:space="0" w:color="000000"/>
              <w:right w:val="single" w:sz="4" w:space="0" w:color="000000"/>
            </w:tcBorders>
            <w:shd w:val="clear" w:color="auto" w:fill="C0C0C0"/>
          </w:tcPr>
          <w:p w14:paraId="755CD21F" w14:textId="77777777" w:rsidR="00CA37F4" w:rsidRPr="00561E14" w:rsidRDefault="00CA37F4" w:rsidP="0014414D">
            <w:pPr>
              <w:widowControl w:val="0"/>
              <w:tabs>
                <w:tab w:val="left" w:pos="0"/>
                <w:tab w:val="num" w:pos="92"/>
              </w:tabs>
              <w:suppressAutoHyphens/>
              <w:snapToGrid w:val="0"/>
              <w:spacing w:before="240" w:after="60"/>
              <w:jc w:val="both"/>
              <w:outlineLvl w:val="7"/>
              <w:rPr>
                <w:rFonts w:asciiTheme="minorHAnsi" w:hAnsiTheme="minorHAnsi"/>
                <w:i/>
                <w:iCs/>
                <w:sz w:val="22"/>
                <w:szCs w:val="22"/>
                <w:lang w:eastAsia="ar-SA"/>
              </w:rPr>
            </w:pPr>
            <w:r w:rsidRPr="00561E14">
              <w:rPr>
                <w:rFonts w:asciiTheme="minorHAnsi" w:hAnsiTheme="minorHAnsi"/>
                <w:i/>
                <w:iCs/>
                <w:sz w:val="22"/>
                <w:szCs w:val="22"/>
                <w:lang w:eastAsia="ar-SA"/>
              </w:rPr>
              <w:t xml:space="preserve">Amennyiben pályázott az elmúlt 3 évben, mely területeken? </w:t>
            </w:r>
            <w:r w:rsidRPr="00561E14">
              <w:rPr>
                <w:rFonts w:asciiTheme="minorHAnsi" w:hAnsiTheme="minorHAnsi"/>
                <w:b/>
                <w:bCs/>
                <w:i/>
                <w:iCs/>
                <w:sz w:val="22"/>
                <w:szCs w:val="22"/>
                <w:lang w:eastAsia="ar-SA"/>
              </w:rPr>
              <w:t>(A táblázat sorai szükség esetén bővíthetők.)</w:t>
            </w:r>
          </w:p>
        </w:tc>
      </w:tr>
      <w:tr w:rsidR="00CA37F4" w:rsidRPr="00561E14" w14:paraId="1BBF28A4" w14:textId="77777777" w:rsidTr="0014414D">
        <w:tc>
          <w:tcPr>
            <w:tcW w:w="2303" w:type="dxa"/>
            <w:tcBorders>
              <w:left w:val="single" w:sz="4" w:space="0" w:color="000000"/>
              <w:bottom w:val="single" w:sz="4" w:space="0" w:color="000000"/>
            </w:tcBorders>
            <w:shd w:val="clear" w:color="auto" w:fill="C0C0C0"/>
          </w:tcPr>
          <w:p w14:paraId="6613A677"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éve</w:t>
            </w:r>
          </w:p>
        </w:tc>
        <w:tc>
          <w:tcPr>
            <w:tcW w:w="1950" w:type="dxa"/>
            <w:tcBorders>
              <w:left w:val="single" w:sz="4" w:space="0" w:color="000000"/>
              <w:bottom w:val="single" w:sz="4" w:space="0" w:color="000000"/>
            </w:tcBorders>
            <w:shd w:val="clear" w:color="auto" w:fill="C0C0C0"/>
          </w:tcPr>
          <w:p w14:paraId="1AE601CB"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típusa</w:t>
            </w:r>
          </w:p>
        </w:tc>
        <w:tc>
          <w:tcPr>
            <w:tcW w:w="2268" w:type="dxa"/>
            <w:tcBorders>
              <w:left w:val="single" w:sz="4" w:space="0" w:color="000000"/>
              <w:bottom w:val="single" w:sz="4" w:space="0" w:color="000000"/>
            </w:tcBorders>
            <w:shd w:val="clear" w:color="auto" w:fill="C0C0C0"/>
          </w:tcPr>
          <w:p w14:paraId="04DF8511"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Kérjük, jelölje, ha sikeres támogatásról van szó.</w:t>
            </w:r>
          </w:p>
          <w:p w14:paraId="0E00991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(x jelölés)</w:t>
            </w:r>
          </w:p>
        </w:tc>
        <w:tc>
          <w:tcPr>
            <w:tcW w:w="2699" w:type="dxa"/>
            <w:tcBorders>
              <w:left w:val="single" w:sz="4" w:space="0" w:color="000000"/>
              <w:bottom w:val="single" w:sz="4" w:space="0" w:color="000000"/>
              <w:right w:val="single" w:sz="4" w:space="0" w:color="000000"/>
            </w:tcBorders>
            <w:shd w:val="clear" w:color="auto" w:fill="C0C0C0"/>
          </w:tcPr>
          <w:p w14:paraId="47FEF9BA" w14:textId="77777777" w:rsidR="00CA37F4" w:rsidRPr="00561E14" w:rsidRDefault="00CA37F4" w:rsidP="0014414D">
            <w:pPr>
              <w:suppressAutoHyphens/>
              <w:snapToGrid w:val="0"/>
              <w:jc w:val="both"/>
              <w:rPr>
                <w:rFonts w:asciiTheme="minorHAnsi" w:hAnsiTheme="minorHAnsi"/>
                <w:sz w:val="22"/>
                <w:szCs w:val="22"/>
                <w:lang w:eastAsia="ar-SA"/>
              </w:rPr>
            </w:pPr>
            <w:r w:rsidRPr="00561E14">
              <w:rPr>
                <w:rFonts w:asciiTheme="minorHAnsi" w:hAnsiTheme="minorHAnsi"/>
                <w:sz w:val="22"/>
                <w:szCs w:val="22"/>
                <w:lang w:eastAsia="ar-SA"/>
              </w:rPr>
              <w:t xml:space="preserve">Korábbi sikeres pályázat esetén kérjük jelölje, hogy korábbi nyertes támogatásáról </w:t>
            </w:r>
            <w:r w:rsidRPr="00561E14">
              <w:rPr>
                <w:rFonts w:asciiTheme="minorHAnsi" w:hAnsiTheme="minorHAnsi"/>
                <w:b/>
                <w:sz w:val="22"/>
                <w:szCs w:val="22"/>
                <w:lang w:eastAsia="ar-SA"/>
              </w:rPr>
              <w:t>határidőre elszámolt- e</w:t>
            </w:r>
            <w:r w:rsidRPr="00561E14">
              <w:rPr>
                <w:rFonts w:asciiTheme="minorHAnsi" w:hAnsiTheme="minorHAnsi"/>
                <w:sz w:val="22"/>
                <w:szCs w:val="22"/>
                <w:lang w:eastAsia="ar-SA"/>
              </w:rPr>
              <w:t xml:space="preserve"> és adja meg támogatási azonosítóját.</w:t>
            </w:r>
          </w:p>
        </w:tc>
      </w:tr>
      <w:tr w:rsidR="00CA37F4" w:rsidRPr="00561E14" w14:paraId="610AE890" w14:textId="77777777" w:rsidTr="0014414D">
        <w:tc>
          <w:tcPr>
            <w:tcW w:w="2303" w:type="dxa"/>
            <w:tcBorders>
              <w:left w:val="single" w:sz="4" w:space="0" w:color="000000"/>
              <w:bottom w:val="single" w:sz="4" w:space="0" w:color="000000"/>
            </w:tcBorders>
          </w:tcPr>
          <w:p w14:paraId="0F86EDC7"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1950" w:type="dxa"/>
            <w:tcBorders>
              <w:left w:val="single" w:sz="4" w:space="0" w:color="000000"/>
              <w:bottom w:val="single" w:sz="4" w:space="0" w:color="000000"/>
            </w:tcBorders>
          </w:tcPr>
          <w:p w14:paraId="465CA8BC"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268" w:type="dxa"/>
            <w:tcBorders>
              <w:left w:val="single" w:sz="4" w:space="0" w:color="000000"/>
              <w:bottom w:val="single" w:sz="4" w:space="0" w:color="000000"/>
            </w:tcBorders>
          </w:tcPr>
          <w:p w14:paraId="6BC20C09"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699" w:type="dxa"/>
            <w:tcBorders>
              <w:left w:val="single" w:sz="4" w:space="0" w:color="000000"/>
              <w:bottom w:val="single" w:sz="4" w:space="0" w:color="000000"/>
              <w:right w:val="single" w:sz="4" w:space="0" w:color="000000"/>
            </w:tcBorders>
          </w:tcPr>
          <w:p w14:paraId="0E54AA03"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7A88D458" w14:textId="77777777" w:rsidR="00CA37F4" w:rsidRPr="00561E14" w:rsidRDefault="00CA37F4" w:rsidP="00CA37F4">
      <w:pPr>
        <w:suppressAutoHyphens/>
        <w:rPr>
          <w:rFonts w:asciiTheme="minorHAnsi" w:hAnsiTheme="minorHAnsi"/>
          <w:sz w:val="22"/>
          <w:szCs w:val="22"/>
          <w:lang w:eastAsia="ar-SA"/>
        </w:rPr>
      </w:pPr>
    </w:p>
    <w:p w14:paraId="6E4733B8" w14:textId="77777777" w:rsidR="00CA37F4" w:rsidRPr="00561E14" w:rsidRDefault="00CA37F4" w:rsidP="00CA37F4">
      <w:pPr>
        <w:suppressAutoHyphens/>
        <w:rPr>
          <w:rFonts w:asciiTheme="minorHAnsi" w:hAnsiTheme="minorHAnsi"/>
          <w:sz w:val="22"/>
          <w:szCs w:val="22"/>
          <w:lang w:eastAsia="ar-SA"/>
        </w:rPr>
      </w:pPr>
    </w:p>
    <w:p w14:paraId="3C980E82" w14:textId="77777777" w:rsidR="00CA37F4" w:rsidRPr="00561E14" w:rsidRDefault="00CA37F4" w:rsidP="00CA37F4">
      <w:pPr>
        <w:suppressAutoHyphens/>
        <w:rPr>
          <w:rFonts w:asciiTheme="minorHAnsi" w:hAnsiTheme="minorHAnsi"/>
          <w:sz w:val="22"/>
          <w:szCs w:val="22"/>
          <w:lang w:eastAsia="ar-SA"/>
        </w:rPr>
      </w:pPr>
    </w:p>
    <w:p w14:paraId="30716406" w14:textId="77777777" w:rsidR="00CA37F4" w:rsidRPr="00561E14" w:rsidRDefault="00CA37F4" w:rsidP="00CA37F4">
      <w:pPr>
        <w:suppressAutoHyphens/>
        <w:rPr>
          <w:rFonts w:asciiTheme="minorHAnsi" w:hAnsiTheme="minorHAnsi"/>
          <w:sz w:val="22"/>
          <w:szCs w:val="22"/>
          <w:lang w:eastAsia="ar-SA"/>
        </w:rPr>
      </w:pPr>
    </w:p>
    <w:p w14:paraId="09170902" w14:textId="77777777" w:rsidR="00CA37F4" w:rsidRPr="00561E14" w:rsidRDefault="00CA37F4" w:rsidP="00CA37F4">
      <w:pPr>
        <w:suppressAutoHyphens/>
        <w:rPr>
          <w:rFonts w:asciiTheme="minorHAnsi" w:hAnsiTheme="minorHAnsi"/>
          <w:sz w:val="22"/>
          <w:szCs w:val="22"/>
          <w:lang w:eastAsia="ar-SA"/>
        </w:rPr>
      </w:pPr>
    </w:p>
    <w:p w14:paraId="53C14880" w14:textId="77777777" w:rsidR="00CA37F4" w:rsidRPr="00561E14" w:rsidRDefault="00CA37F4" w:rsidP="00CA37F4">
      <w:pPr>
        <w:suppressAutoHyphens/>
        <w:rPr>
          <w:rFonts w:asciiTheme="minorHAnsi" w:hAnsiTheme="minorHAnsi"/>
          <w:sz w:val="22"/>
          <w:szCs w:val="22"/>
          <w:lang w:eastAsia="ar-SA"/>
        </w:rPr>
      </w:pPr>
    </w:p>
    <w:p w14:paraId="390727DF" w14:textId="77777777" w:rsidR="00CA37F4" w:rsidRPr="00561E14" w:rsidRDefault="00CA37F4" w:rsidP="00CA37F4">
      <w:pPr>
        <w:suppressAutoHyphens/>
        <w:rPr>
          <w:rFonts w:asciiTheme="minorHAnsi" w:hAnsiTheme="minorHAnsi"/>
          <w:sz w:val="22"/>
          <w:szCs w:val="22"/>
          <w:lang w:eastAsia="ar-SA"/>
        </w:rPr>
      </w:pPr>
    </w:p>
    <w:p w14:paraId="629179E4" w14:textId="77777777" w:rsidR="00CA37F4" w:rsidRPr="00561E14" w:rsidRDefault="00CA37F4" w:rsidP="00CA37F4">
      <w:pPr>
        <w:suppressAutoHyphens/>
        <w:rPr>
          <w:rFonts w:asciiTheme="minorHAnsi" w:hAnsiTheme="minorHAnsi"/>
          <w:sz w:val="22"/>
          <w:szCs w:val="22"/>
          <w:lang w:eastAsia="ar-SA"/>
        </w:rPr>
      </w:pPr>
    </w:p>
    <w:p w14:paraId="01FDFE8B" w14:textId="77777777" w:rsidR="00CA37F4" w:rsidRPr="00561E14" w:rsidRDefault="00CA37F4" w:rsidP="00CA37F4">
      <w:pPr>
        <w:suppressAutoHyphens/>
        <w:rPr>
          <w:rFonts w:asciiTheme="minorHAnsi" w:hAnsiTheme="minorHAnsi"/>
          <w:sz w:val="22"/>
          <w:szCs w:val="22"/>
          <w:lang w:eastAsia="ar-SA"/>
        </w:rPr>
      </w:pPr>
    </w:p>
    <w:p w14:paraId="081ABE64" w14:textId="77777777" w:rsidR="00CA37F4" w:rsidRPr="00561E14" w:rsidRDefault="00CA37F4" w:rsidP="00CA37F4">
      <w:pPr>
        <w:suppressAutoHyphens/>
        <w:rPr>
          <w:rFonts w:asciiTheme="minorHAnsi" w:hAnsiTheme="minorHAnsi"/>
          <w:sz w:val="22"/>
          <w:szCs w:val="22"/>
          <w:lang w:eastAsia="ar-SA"/>
        </w:rPr>
      </w:pPr>
    </w:p>
    <w:p w14:paraId="0506B609" w14:textId="77777777" w:rsidR="00CA37F4" w:rsidRPr="00561E14" w:rsidRDefault="00CA37F4" w:rsidP="00CA37F4">
      <w:pPr>
        <w:suppressAutoHyphens/>
        <w:rPr>
          <w:rFonts w:asciiTheme="minorHAnsi" w:hAnsiTheme="minorHAnsi"/>
          <w:sz w:val="22"/>
          <w:szCs w:val="22"/>
          <w:lang w:eastAsia="ar-SA"/>
        </w:rPr>
      </w:pPr>
    </w:p>
    <w:p w14:paraId="68AED870" w14:textId="77777777" w:rsidR="00CA37F4" w:rsidRPr="00561E14" w:rsidRDefault="00CA37F4" w:rsidP="00CA37F4">
      <w:pPr>
        <w:suppressAutoHyphens/>
        <w:rPr>
          <w:rFonts w:asciiTheme="minorHAnsi" w:hAnsiTheme="minorHAnsi"/>
          <w:sz w:val="22"/>
          <w:szCs w:val="22"/>
          <w:lang w:eastAsia="ar-SA"/>
        </w:rPr>
      </w:pPr>
    </w:p>
    <w:p w14:paraId="16B22432" w14:textId="3F62CDE7" w:rsidR="00A7160B" w:rsidRDefault="00A7160B">
      <w:pPr>
        <w:spacing w:after="200" w:line="276" w:lineRule="auto"/>
        <w:rPr>
          <w:rFonts w:asciiTheme="minorHAnsi" w:hAnsiTheme="minorHAnsi"/>
          <w:sz w:val="22"/>
          <w:szCs w:val="22"/>
          <w:lang w:eastAsia="ar-SA"/>
        </w:rPr>
      </w:pPr>
      <w:r>
        <w:rPr>
          <w:rFonts w:asciiTheme="minorHAnsi" w:hAnsiTheme="minorHAnsi"/>
          <w:sz w:val="22"/>
          <w:szCs w:val="22"/>
          <w:lang w:eastAsia="ar-SA"/>
        </w:rPr>
        <w:br w:type="page"/>
      </w:r>
    </w:p>
    <w:p w14:paraId="4C81EB10" w14:textId="77777777" w:rsidR="00CA37F4" w:rsidRPr="00561E14" w:rsidRDefault="00CA37F4" w:rsidP="00CA37F4">
      <w:pPr>
        <w:suppressAutoHyphens/>
        <w:rPr>
          <w:rFonts w:asciiTheme="minorHAnsi" w:hAnsiTheme="minorHAnsi"/>
          <w:sz w:val="22"/>
          <w:szCs w:val="22"/>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9220"/>
      </w:tblGrid>
      <w:tr w:rsidR="00CA37F4" w:rsidRPr="00561E14" w14:paraId="247567C4" w14:textId="77777777" w:rsidTr="0014414D">
        <w:trPr>
          <w:jc w:val="center"/>
        </w:trPr>
        <w:tc>
          <w:tcPr>
            <w:tcW w:w="9220" w:type="dxa"/>
            <w:tcBorders>
              <w:top w:val="single" w:sz="4" w:space="0" w:color="000000"/>
              <w:left w:val="single" w:sz="4" w:space="0" w:color="000000"/>
              <w:bottom w:val="single" w:sz="4" w:space="0" w:color="000000"/>
              <w:right w:val="single" w:sz="4" w:space="0" w:color="000000"/>
            </w:tcBorders>
          </w:tcPr>
          <w:p w14:paraId="4B234E08" w14:textId="77777777" w:rsidR="00CA37F4" w:rsidRPr="00561E14" w:rsidRDefault="00CA37F4" w:rsidP="0014414D">
            <w:pPr>
              <w:tabs>
                <w:tab w:val="center" w:pos="4536"/>
                <w:tab w:val="right" w:pos="9072"/>
              </w:tabs>
              <w:suppressAutoHyphens/>
              <w:snapToGrid w:val="0"/>
              <w:jc w:val="center"/>
              <w:rPr>
                <w:rFonts w:asciiTheme="minorHAnsi" w:hAnsiTheme="minorHAnsi" w:cs="Arial"/>
                <w:b/>
                <w:bCs/>
                <w:sz w:val="22"/>
                <w:szCs w:val="22"/>
                <w:lang w:eastAsia="ar-SA"/>
              </w:rPr>
            </w:pPr>
            <w:r w:rsidRPr="00561E14">
              <w:rPr>
                <w:rFonts w:asciiTheme="minorHAnsi" w:hAnsiTheme="minorHAnsi" w:cs="Arial"/>
                <w:b/>
                <w:bCs/>
                <w:sz w:val="22"/>
                <w:szCs w:val="22"/>
                <w:lang w:eastAsia="ar-SA"/>
              </w:rPr>
              <w:t>C. TARTALOM</w:t>
            </w:r>
          </w:p>
        </w:tc>
      </w:tr>
    </w:tbl>
    <w:p w14:paraId="471AA265"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7A5D235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3D4CE83"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1. A pályázat összefoglalása</w:t>
            </w:r>
          </w:p>
          <w:p w14:paraId="76035EE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foglalják össze maximum egy oldalban a pályázat keretein belül megvalósítandó tevékenységeket. Kérjük, fejtsék ki, milyen eredményeket várnak a pályázat által megvalósított feladatoktól.</w:t>
            </w:r>
          </w:p>
        </w:tc>
      </w:tr>
      <w:tr w:rsidR="00CA37F4" w:rsidRPr="00561E14" w14:paraId="5333E710" w14:textId="77777777" w:rsidTr="0014414D">
        <w:trPr>
          <w:trHeight w:val="1764"/>
        </w:trPr>
        <w:tc>
          <w:tcPr>
            <w:tcW w:w="9220" w:type="dxa"/>
            <w:tcBorders>
              <w:left w:val="single" w:sz="4" w:space="0" w:color="000000"/>
              <w:bottom w:val="single" w:sz="4" w:space="0" w:color="000000"/>
              <w:right w:val="single" w:sz="4" w:space="0" w:color="000000"/>
            </w:tcBorders>
          </w:tcPr>
          <w:p w14:paraId="622226B5"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09342D94"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41C9C0C5"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31C5354C"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2. A pályázó szöveges bemutatása</w:t>
            </w:r>
          </w:p>
          <w:p w14:paraId="759A76B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mutassa be tevékenységi körét és tapasztalatait, különös tekintettel a támogatandó területen eddig elért eredményeire.</w:t>
            </w:r>
          </w:p>
        </w:tc>
      </w:tr>
      <w:tr w:rsidR="00CA37F4" w:rsidRPr="00561E14" w14:paraId="1E1326D6" w14:textId="77777777" w:rsidTr="00BF3CFB">
        <w:trPr>
          <w:trHeight w:val="1253"/>
        </w:trPr>
        <w:tc>
          <w:tcPr>
            <w:tcW w:w="9220" w:type="dxa"/>
            <w:tcBorders>
              <w:left w:val="single" w:sz="4" w:space="0" w:color="000000"/>
              <w:bottom w:val="single" w:sz="4" w:space="0" w:color="000000"/>
              <w:right w:val="single" w:sz="4" w:space="0" w:color="000000"/>
            </w:tcBorders>
          </w:tcPr>
          <w:tbl>
            <w:tblPr>
              <w:tblStyle w:val="Rcsostblzat"/>
              <w:tblW w:w="0" w:type="auto"/>
              <w:tblLayout w:type="fixed"/>
              <w:tblLook w:val="04A0" w:firstRow="1" w:lastRow="0" w:firstColumn="1" w:lastColumn="0" w:noHBand="0" w:noVBand="1"/>
            </w:tblPr>
            <w:tblGrid>
              <w:gridCol w:w="2755"/>
              <w:gridCol w:w="2490"/>
              <w:gridCol w:w="2126"/>
              <w:gridCol w:w="1694"/>
            </w:tblGrid>
            <w:tr w:rsidR="00A7160B" w14:paraId="312BF37D" w14:textId="77777777" w:rsidTr="00995E46">
              <w:tc>
                <w:tcPr>
                  <w:tcW w:w="2755" w:type="dxa"/>
                </w:tcPr>
                <w:p w14:paraId="1236DE3C" w14:textId="77777777" w:rsidR="00A7160B" w:rsidRPr="00C659C9" w:rsidRDefault="00A7160B" w:rsidP="00995E46">
                  <w:pPr>
                    <w:suppressAutoHyphens/>
                    <w:snapToGrid w:val="0"/>
                    <w:jc w:val="both"/>
                    <w:rPr>
                      <w:rFonts w:asciiTheme="minorHAnsi" w:hAnsiTheme="minorHAnsi"/>
                      <w:b/>
                      <w:lang w:eastAsia="ar-SA"/>
                    </w:rPr>
                  </w:pPr>
                  <w:r w:rsidRPr="00C659C9">
                    <w:rPr>
                      <w:rFonts w:asciiTheme="minorHAnsi" w:hAnsiTheme="minorHAnsi"/>
                      <w:b/>
                      <w:lang w:eastAsia="ar-SA"/>
                    </w:rPr>
                    <w:t>Tevékenység megnevezése</w:t>
                  </w:r>
                </w:p>
              </w:tc>
              <w:tc>
                <w:tcPr>
                  <w:tcW w:w="2490" w:type="dxa"/>
                </w:tcPr>
                <w:p w14:paraId="5DF87039" w14:textId="77777777" w:rsidR="00A7160B" w:rsidRPr="00C659C9" w:rsidRDefault="00A7160B" w:rsidP="00995E46">
                  <w:pPr>
                    <w:suppressAutoHyphens/>
                    <w:snapToGrid w:val="0"/>
                    <w:jc w:val="both"/>
                    <w:rPr>
                      <w:rFonts w:asciiTheme="minorHAnsi" w:hAnsiTheme="minorHAnsi"/>
                      <w:b/>
                      <w:lang w:eastAsia="ar-SA"/>
                    </w:rPr>
                  </w:pPr>
                  <w:r>
                    <w:rPr>
                      <w:rFonts w:asciiTheme="minorHAnsi" w:hAnsiTheme="minorHAnsi"/>
                      <w:b/>
                      <w:lang w:eastAsia="ar-SA"/>
                    </w:rPr>
                    <w:t>Megnevezése</w:t>
                  </w:r>
                </w:p>
              </w:tc>
              <w:tc>
                <w:tcPr>
                  <w:tcW w:w="2126" w:type="dxa"/>
                </w:tcPr>
                <w:p w14:paraId="1EF61F0A" w14:textId="77777777" w:rsidR="00A7160B" w:rsidRPr="00C659C9" w:rsidRDefault="00A7160B" w:rsidP="00995E46">
                  <w:pPr>
                    <w:suppressAutoHyphens/>
                    <w:snapToGrid w:val="0"/>
                    <w:jc w:val="both"/>
                    <w:rPr>
                      <w:rFonts w:asciiTheme="minorHAnsi" w:hAnsiTheme="minorHAnsi"/>
                      <w:b/>
                      <w:lang w:eastAsia="ar-SA"/>
                    </w:rPr>
                  </w:pPr>
                  <w:r w:rsidRPr="00C659C9">
                    <w:rPr>
                      <w:rFonts w:asciiTheme="minorHAnsi" w:hAnsiTheme="minorHAnsi"/>
                      <w:b/>
                      <w:lang w:eastAsia="ar-SA"/>
                    </w:rPr>
                    <w:t>Résztvevők száma</w:t>
                  </w:r>
                </w:p>
              </w:tc>
              <w:tc>
                <w:tcPr>
                  <w:tcW w:w="1694" w:type="dxa"/>
                </w:tcPr>
                <w:p w14:paraId="63117E6C" w14:textId="77777777" w:rsidR="00A7160B" w:rsidRPr="00C659C9" w:rsidRDefault="00A7160B" w:rsidP="00995E46">
                  <w:pPr>
                    <w:suppressAutoHyphens/>
                    <w:snapToGrid w:val="0"/>
                    <w:jc w:val="both"/>
                    <w:rPr>
                      <w:rFonts w:asciiTheme="minorHAnsi" w:hAnsiTheme="minorHAnsi"/>
                      <w:b/>
                      <w:lang w:eastAsia="ar-SA"/>
                    </w:rPr>
                  </w:pPr>
                  <w:r w:rsidRPr="00C659C9">
                    <w:rPr>
                      <w:rFonts w:asciiTheme="minorHAnsi" w:hAnsiTheme="minorHAnsi"/>
                      <w:b/>
                      <w:lang w:eastAsia="ar-SA"/>
                    </w:rPr>
                    <w:t>Elért eredmény</w:t>
                  </w:r>
                </w:p>
              </w:tc>
            </w:tr>
            <w:tr w:rsidR="00A7160B" w14:paraId="78A19894" w14:textId="77777777" w:rsidTr="00995E46">
              <w:tc>
                <w:tcPr>
                  <w:tcW w:w="2755" w:type="dxa"/>
                </w:tcPr>
                <w:p w14:paraId="7E28DEB8" w14:textId="77777777" w:rsidR="00A7160B" w:rsidRDefault="00A7160B" w:rsidP="00995E46">
                  <w:pPr>
                    <w:suppressAutoHyphens/>
                    <w:snapToGrid w:val="0"/>
                    <w:jc w:val="both"/>
                    <w:rPr>
                      <w:rFonts w:asciiTheme="minorHAnsi" w:hAnsiTheme="minorHAnsi"/>
                      <w:lang w:eastAsia="ar-SA"/>
                    </w:rPr>
                  </w:pPr>
                  <w:r>
                    <w:rPr>
                      <w:rFonts w:asciiTheme="minorHAnsi" w:hAnsiTheme="minorHAnsi"/>
                      <w:lang w:eastAsia="ar-SA"/>
                    </w:rPr>
                    <w:t>Helyi sportkörök működtetése</w:t>
                  </w:r>
                </w:p>
                <w:p w14:paraId="00F530A9" w14:textId="77777777" w:rsidR="00A7160B" w:rsidRDefault="00A7160B" w:rsidP="00995E46">
                  <w:pPr>
                    <w:suppressAutoHyphens/>
                    <w:snapToGrid w:val="0"/>
                    <w:rPr>
                      <w:rFonts w:asciiTheme="minorHAnsi" w:hAnsiTheme="minorHAnsi"/>
                      <w:lang w:eastAsia="ar-SA"/>
                    </w:rPr>
                  </w:pPr>
                  <w:r>
                    <w:rPr>
                      <w:rFonts w:asciiTheme="minorHAnsi" w:hAnsiTheme="minorHAnsi"/>
                      <w:lang w:eastAsia="ar-SA"/>
                    </w:rPr>
                    <w:t>(sportkörök megnevezése, résztvevők létszáma)</w:t>
                  </w:r>
                </w:p>
              </w:tc>
              <w:tc>
                <w:tcPr>
                  <w:tcW w:w="2490" w:type="dxa"/>
                </w:tcPr>
                <w:p w14:paraId="59586197" w14:textId="77777777" w:rsidR="00A7160B" w:rsidRDefault="00A7160B" w:rsidP="00995E46">
                  <w:pPr>
                    <w:suppressAutoHyphens/>
                    <w:snapToGrid w:val="0"/>
                    <w:jc w:val="both"/>
                    <w:rPr>
                      <w:rFonts w:asciiTheme="minorHAnsi" w:hAnsiTheme="minorHAnsi"/>
                      <w:lang w:eastAsia="ar-SA"/>
                    </w:rPr>
                  </w:pPr>
                </w:p>
              </w:tc>
              <w:tc>
                <w:tcPr>
                  <w:tcW w:w="2126" w:type="dxa"/>
                </w:tcPr>
                <w:p w14:paraId="2EA4BF6A" w14:textId="77777777" w:rsidR="00A7160B" w:rsidRDefault="00A7160B" w:rsidP="00995E46">
                  <w:pPr>
                    <w:suppressAutoHyphens/>
                    <w:snapToGrid w:val="0"/>
                    <w:jc w:val="both"/>
                    <w:rPr>
                      <w:rFonts w:asciiTheme="minorHAnsi" w:hAnsiTheme="minorHAnsi"/>
                      <w:lang w:eastAsia="ar-SA"/>
                    </w:rPr>
                  </w:pPr>
                </w:p>
              </w:tc>
              <w:tc>
                <w:tcPr>
                  <w:tcW w:w="1694" w:type="dxa"/>
                </w:tcPr>
                <w:p w14:paraId="0150177C" w14:textId="77777777" w:rsidR="00A7160B" w:rsidRDefault="00A7160B" w:rsidP="00995E46">
                  <w:pPr>
                    <w:suppressAutoHyphens/>
                    <w:snapToGrid w:val="0"/>
                    <w:jc w:val="both"/>
                    <w:rPr>
                      <w:rFonts w:asciiTheme="minorHAnsi" w:hAnsiTheme="minorHAnsi"/>
                      <w:lang w:eastAsia="ar-SA"/>
                    </w:rPr>
                  </w:pPr>
                </w:p>
              </w:tc>
            </w:tr>
            <w:tr w:rsidR="00A7160B" w14:paraId="5002D8C1" w14:textId="77777777" w:rsidTr="00995E46">
              <w:tc>
                <w:tcPr>
                  <w:tcW w:w="2755" w:type="dxa"/>
                </w:tcPr>
                <w:p w14:paraId="6A67703B" w14:textId="77777777" w:rsidR="00A7160B" w:rsidRDefault="00A7160B" w:rsidP="00995E46">
                  <w:pPr>
                    <w:suppressAutoHyphens/>
                    <w:snapToGrid w:val="0"/>
                    <w:jc w:val="both"/>
                    <w:rPr>
                      <w:rFonts w:asciiTheme="minorHAnsi" w:hAnsiTheme="minorHAnsi"/>
                      <w:lang w:eastAsia="ar-SA"/>
                    </w:rPr>
                  </w:pPr>
                  <w:r>
                    <w:rPr>
                      <w:rFonts w:asciiTheme="minorHAnsi" w:hAnsiTheme="minorHAnsi"/>
                      <w:lang w:eastAsia="ar-SA"/>
                    </w:rPr>
                    <w:t>Diákolimpiai versenyek</w:t>
                  </w:r>
                </w:p>
                <w:p w14:paraId="1D498697" w14:textId="77777777" w:rsidR="00A7160B" w:rsidRDefault="00A7160B" w:rsidP="00995E46">
                  <w:pPr>
                    <w:suppressAutoHyphens/>
                    <w:snapToGrid w:val="0"/>
                    <w:jc w:val="both"/>
                    <w:rPr>
                      <w:rFonts w:asciiTheme="minorHAnsi" w:hAnsiTheme="minorHAnsi"/>
                      <w:lang w:eastAsia="ar-SA"/>
                    </w:rPr>
                  </w:pPr>
                  <w:r>
                    <w:rPr>
                      <w:rFonts w:asciiTheme="minorHAnsi" w:hAnsiTheme="minorHAnsi"/>
                      <w:lang w:eastAsia="ar-SA"/>
                    </w:rPr>
                    <w:t>(megyei és/vagy országos versenyeken való részvétel, elért eredmények)</w:t>
                  </w:r>
                </w:p>
              </w:tc>
              <w:tc>
                <w:tcPr>
                  <w:tcW w:w="2490" w:type="dxa"/>
                </w:tcPr>
                <w:p w14:paraId="28BD0BB3" w14:textId="77777777" w:rsidR="00A7160B" w:rsidRDefault="00A7160B" w:rsidP="00995E46">
                  <w:pPr>
                    <w:suppressAutoHyphens/>
                    <w:snapToGrid w:val="0"/>
                    <w:jc w:val="both"/>
                    <w:rPr>
                      <w:rFonts w:asciiTheme="minorHAnsi" w:hAnsiTheme="minorHAnsi"/>
                      <w:lang w:eastAsia="ar-SA"/>
                    </w:rPr>
                  </w:pPr>
                </w:p>
              </w:tc>
              <w:tc>
                <w:tcPr>
                  <w:tcW w:w="2126" w:type="dxa"/>
                </w:tcPr>
                <w:p w14:paraId="77769862" w14:textId="77777777" w:rsidR="00A7160B" w:rsidRDefault="00A7160B" w:rsidP="00995E46">
                  <w:pPr>
                    <w:suppressAutoHyphens/>
                    <w:snapToGrid w:val="0"/>
                    <w:jc w:val="both"/>
                    <w:rPr>
                      <w:rFonts w:asciiTheme="minorHAnsi" w:hAnsiTheme="minorHAnsi"/>
                      <w:lang w:eastAsia="ar-SA"/>
                    </w:rPr>
                  </w:pPr>
                </w:p>
              </w:tc>
              <w:tc>
                <w:tcPr>
                  <w:tcW w:w="1694" w:type="dxa"/>
                </w:tcPr>
                <w:p w14:paraId="1BC0D6F3" w14:textId="77777777" w:rsidR="00A7160B" w:rsidRDefault="00A7160B" w:rsidP="00995E46">
                  <w:pPr>
                    <w:suppressAutoHyphens/>
                    <w:snapToGrid w:val="0"/>
                    <w:jc w:val="both"/>
                    <w:rPr>
                      <w:rFonts w:asciiTheme="minorHAnsi" w:hAnsiTheme="minorHAnsi"/>
                      <w:lang w:eastAsia="ar-SA"/>
                    </w:rPr>
                  </w:pPr>
                </w:p>
              </w:tc>
            </w:tr>
            <w:tr w:rsidR="00A7160B" w14:paraId="0AAE47EB" w14:textId="77777777" w:rsidTr="00995E46">
              <w:tc>
                <w:tcPr>
                  <w:tcW w:w="2755" w:type="dxa"/>
                </w:tcPr>
                <w:p w14:paraId="184251F6" w14:textId="77777777" w:rsidR="00A7160B" w:rsidRDefault="00A7160B" w:rsidP="00995E46">
                  <w:pPr>
                    <w:suppressAutoHyphens/>
                    <w:snapToGrid w:val="0"/>
                    <w:jc w:val="both"/>
                    <w:rPr>
                      <w:rFonts w:asciiTheme="minorHAnsi" w:hAnsiTheme="minorHAnsi"/>
                      <w:lang w:eastAsia="ar-SA"/>
                    </w:rPr>
                  </w:pPr>
                  <w:r>
                    <w:rPr>
                      <w:rFonts w:asciiTheme="minorHAnsi" w:hAnsiTheme="minorHAnsi"/>
                      <w:lang w:eastAsia="ar-SA"/>
                    </w:rPr>
                    <w:t>Helyi sportversenyek szervezése</w:t>
                  </w:r>
                </w:p>
                <w:p w14:paraId="434F08C8" w14:textId="77777777" w:rsidR="00A7160B" w:rsidRDefault="00A7160B" w:rsidP="00995E46">
                  <w:pPr>
                    <w:suppressAutoHyphens/>
                    <w:snapToGrid w:val="0"/>
                    <w:jc w:val="both"/>
                    <w:rPr>
                      <w:rFonts w:asciiTheme="minorHAnsi" w:hAnsiTheme="minorHAnsi"/>
                      <w:lang w:eastAsia="ar-SA"/>
                    </w:rPr>
                  </w:pPr>
                  <w:r>
                    <w:rPr>
                      <w:rFonts w:asciiTheme="minorHAnsi" w:hAnsiTheme="minorHAnsi"/>
                      <w:lang w:eastAsia="ar-SA"/>
                    </w:rPr>
                    <w:t>(iskolai bajnokságok, házi versenyek, más iskolák számára szervezett versenyek)</w:t>
                  </w:r>
                </w:p>
              </w:tc>
              <w:tc>
                <w:tcPr>
                  <w:tcW w:w="2490" w:type="dxa"/>
                </w:tcPr>
                <w:p w14:paraId="4A10C642" w14:textId="77777777" w:rsidR="00A7160B" w:rsidRDefault="00A7160B" w:rsidP="00995E46">
                  <w:pPr>
                    <w:suppressAutoHyphens/>
                    <w:snapToGrid w:val="0"/>
                    <w:jc w:val="both"/>
                    <w:rPr>
                      <w:rFonts w:asciiTheme="minorHAnsi" w:hAnsiTheme="minorHAnsi"/>
                      <w:lang w:eastAsia="ar-SA"/>
                    </w:rPr>
                  </w:pPr>
                </w:p>
              </w:tc>
              <w:tc>
                <w:tcPr>
                  <w:tcW w:w="2126" w:type="dxa"/>
                </w:tcPr>
                <w:p w14:paraId="0092B782" w14:textId="77777777" w:rsidR="00A7160B" w:rsidRDefault="00A7160B" w:rsidP="00995E46">
                  <w:pPr>
                    <w:suppressAutoHyphens/>
                    <w:snapToGrid w:val="0"/>
                    <w:jc w:val="both"/>
                    <w:rPr>
                      <w:rFonts w:asciiTheme="minorHAnsi" w:hAnsiTheme="minorHAnsi"/>
                      <w:lang w:eastAsia="ar-SA"/>
                    </w:rPr>
                  </w:pPr>
                </w:p>
              </w:tc>
              <w:tc>
                <w:tcPr>
                  <w:tcW w:w="1694" w:type="dxa"/>
                </w:tcPr>
                <w:p w14:paraId="1796AE6D" w14:textId="77777777" w:rsidR="00A7160B" w:rsidRDefault="00A7160B" w:rsidP="00995E46">
                  <w:pPr>
                    <w:suppressAutoHyphens/>
                    <w:snapToGrid w:val="0"/>
                    <w:jc w:val="both"/>
                    <w:rPr>
                      <w:rFonts w:asciiTheme="minorHAnsi" w:hAnsiTheme="minorHAnsi"/>
                      <w:lang w:eastAsia="ar-SA"/>
                    </w:rPr>
                  </w:pPr>
                </w:p>
              </w:tc>
            </w:tr>
            <w:tr w:rsidR="00A7160B" w14:paraId="789F7CA3" w14:textId="77777777" w:rsidTr="00995E46">
              <w:tc>
                <w:tcPr>
                  <w:tcW w:w="2755" w:type="dxa"/>
                </w:tcPr>
                <w:p w14:paraId="5B09C9D0" w14:textId="77777777" w:rsidR="00A7160B" w:rsidRDefault="00A7160B" w:rsidP="00995E46">
                  <w:pPr>
                    <w:suppressAutoHyphens/>
                    <w:snapToGrid w:val="0"/>
                    <w:jc w:val="both"/>
                    <w:rPr>
                      <w:rFonts w:asciiTheme="minorHAnsi" w:hAnsiTheme="minorHAnsi"/>
                      <w:lang w:eastAsia="ar-SA"/>
                    </w:rPr>
                  </w:pPr>
                  <w:r>
                    <w:rPr>
                      <w:rFonts w:asciiTheme="minorHAnsi" w:hAnsiTheme="minorHAnsi"/>
                      <w:lang w:eastAsia="ar-SA"/>
                    </w:rPr>
                    <w:t>Más iskolák és szervezetek által szervezett sportversenyeken való részvétel</w:t>
                  </w:r>
                </w:p>
              </w:tc>
              <w:tc>
                <w:tcPr>
                  <w:tcW w:w="2490" w:type="dxa"/>
                </w:tcPr>
                <w:p w14:paraId="2190250A" w14:textId="77777777" w:rsidR="00A7160B" w:rsidRDefault="00A7160B" w:rsidP="00995E46">
                  <w:pPr>
                    <w:suppressAutoHyphens/>
                    <w:snapToGrid w:val="0"/>
                    <w:jc w:val="both"/>
                    <w:rPr>
                      <w:rFonts w:asciiTheme="minorHAnsi" w:hAnsiTheme="minorHAnsi"/>
                      <w:lang w:eastAsia="ar-SA"/>
                    </w:rPr>
                  </w:pPr>
                </w:p>
              </w:tc>
              <w:tc>
                <w:tcPr>
                  <w:tcW w:w="2126" w:type="dxa"/>
                </w:tcPr>
                <w:p w14:paraId="31E9C527" w14:textId="77777777" w:rsidR="00A7160B" w:rsidRDefault="00A7160B" w:rsidP="00995E46">
                  <w:pPr>
                    <w:suppressAutoHyphens/>
                    <w:snapToGrid w:val="0"/>
                    <w:jc w:val="both"/>
                    <w:rPr>
                      <w:rFonts w:asciiTheme="minorHAnsi" w:hAnsiTheme="minorHAnsi"/>
                      <w:lang w:eastAsia="ar-SA"/>
                    </w:rPr>
                  </w:pPr>
                </w:p>
              </w:tc>
              <w:tc>
                <w:tcPr>
                  <w:tcW w:w="1694" w:type="dxa"/>
                </w:tcPr>
                <w:p w14:paraId="703D3ECF" w14:textId="77777777" w:rsidR="00A7160B" w:rsidRDefault="00A7160B" w:rsidP="00995E46">
                  <w:pPr>
                    <w:suppressAutoHyphens/>
                    <w:snapToGrid w:val="0"/>
                    <w:jc w:val="both"/>
                    <w:rPr>
                      <w:rFonts w:asciiTheme="minorHAnsi" w:hAnsiTheme="minorHAnsi"/>
                      <w:lang w:eastAsia="ar-SA"/>
                    </w:rPr>
                  </w:pPr>
                </w:p>
              </w:tc>
            </w:tr>
            <w:tr w:rsidR="00A7160B" w14:paraId="7453E978" w14:textId="77777777" w:rsidTr="00995E46">
              <w:tc>
                <w:tcPr>
                  <w:tcW w:w="2755" w:type="dxa"/>
                </w:tcPr>
                <w:p w14:paraId="197D79B8" w14:textId="77777777" w:rsidR="00A7160B" w:rsidRDefault="00A7160B" w:rsidP="00995E46">
                  <w:pPr>
                    <w:suppressAutoHyphens/>
                    <w:snapToGrid w:val="0"/>
                    <w:rPr>
                      <w:rFonts w:asciiTheme="minorHAnsi" w:hAnsiTheme="minorHAnsi"/>
                      <w:lang w:eastAsia="ar-SA"/>
                    </w:rPr>
                  </w:pPr>
                  <w:r>
                    <w:rPr>
                      <w:rFonts w:asciiTheme="minorHAnsi" w:hAnsiTheme="minorHAnsi"/>
                      <w:lang w:eastAsia="ar-SA"/>
                    </w:rPr>
                    <w:t>Városi eseményeken való részvétel (pl. Bringaváros)</w:t>
                  </w:r>
                </w:p>
              </w:tc>
              <w:tc>
                <w:tcPr>
                  <w:tcW w:w="2490" w:type="dxa"/>
                </w:tcPr>
                <w:p w14:paraId="7DB34F19" w14:textId="77777777" w:rsidR="00A7160B" w:rsidRDefault="00A7160B" w:rsidP="00995E46">
                  <w:pPr>
                    <w:suppressAutoHyphens/>
                    <w:snapToGrid w:val="0"/>
                    <w:jc w:val="both"/>
                    <w:rPr>
                      <w:rFonts w:asciiTheme="minorHAnsi" w:hAnsiTheme="minorHAnsi"/>
                      <w:lang w:eastAsia="ar-SA"/>
                    </w:rPr>
                  </w:pPr>
                </w:p>
              </w:tc>
              <w:tc>
                <w:tcPr>
                  <w:tcW w:w="2126" w:type="dxa"/>
                </w:tcPr>
                <w:p w14:paraId="62EE6851" w14:textId="77777777" w:rsidR="00A7160B" w:rsidRDefault="00A7160B" w:rsidP="00995E46">
                  <w:pPr>
                    <w:suppressAutoHyphens/>
                    <w:snapToGrid w:val="0"/>
                    <w:jc w:val="both"/>
                    <w:rPr>
                      <w:rFonts w:asciiTheme="minorHAnsi" w:hAnsiTheme="minorHAnsi"/>
                      <w:lang w:eastAsia="ar-SA"/>
                    </w:rPr>
                  </w:pPr>
                </w:p>
              </w:tc>
              <w:tc>
                <w:tcPr>
                  <w:tcW w:w="1694" w:type="dxa"/>
                </w:tcPr>
                <w:p w14:paraId="6F24DD8A" w14:textId="77777777" w:rsidR="00A7160B" w:rsidRDefault="00A7160B" w:rsidP="00995E46">
                  <w:pPr>
                    <w:suppressAutoHyphens/>
                    <w:snapToGrid w:val="0"/>
                    <w:jc w:val="both"/>
                    <w:rPr>
                      <w:rFonts w:asciiTheme="minorHAnsi" w:hAnsiTheme="minorHAnsi"/>
                      <w:lang w:eastAsia="ar-SA"/>
                    </w:rPr>
                  </w:pPr>
                </w:p>
              </w:tc>
            </w:tr>
            <w:tr w:rsidR="00A7160B" w14:paraId="6E189040" w14:textId="77777777" w:rsidTr="00995E46">
              <w:tc>
                <w:tcPr>
                  <w:tcW w:w="2755" w:type="dxa"/>
                </w:tcPr>
                <w:p w14:paraId="5230A7FD" w14:textId="77777777" w:rsidR="00A7160B" w:rsidRDefault="00A7160B" w:rsidP="00995E46">
                  <w:pPr>
                    <w:suppressAutoHyphens/>
                    <w:snapToGrid w:val="0"/>
                    <w:jc w:val="both"/>
                    <w:rPr>
                      <w:rFonts w:asciiTheme="minorHAnsi" w:hAnsiTheme="minorHAnsi"/>
                      <w:lang w:eastAsia="ar-SA"/>
                    </w:rPr>
                  </w:pPr>
                  <w:r>
                    <w:rPr>
                      <w:rFonts w:asciiTheme="minorHAnsi" w:hAnsiTheme="minorHAnsi"/>
                      <w:lang w:eastAsia="ar-SA"/>
                    </w:rPr>
                    <w:t>Szabadidős sporttevékenység</w:t>
                  </w:r>
                </w:p>
                <w:p w14:paraId="2FA97771" w14:textId="77777777" w:rsidR="00A7160B" w:rsidRDefault="00A7160B" w:rsidP="00995E46">
                  <w:pPr>
                    <w:suppressAutoHyphens/>
                    <w:snapToGrid w:val="0"/>
                    <w:rPr>
                      <w:rFonts w:asciiTheme="minorHAnsi" w:hAnsiTheme="minorHAnsi"/>
                      <w:lang w:eastAsia="ar-SA"/>
                    </w:rPr>
                  </w:pPr>
                  <w:r>
                    <w:rPr>
                      <w:rFonts w:asciiTheme="minorHAnsi" w:hAnsiTheme="minorHAnsi"/>
                      <w:lang w:eastAsia="ar-SA"/>
                    </w:rPr>
                    <w:t>(szervezett túrák, korcsolyázás)</w:t>
                  </w:r>
                </w:p>
              </w:tc>
              <w:tc>
                <w:tcPr>
                  <w:tcW w:w="2490" w:type="dxa"/>
                </w:tcPr>
                <w:p w14:paraId="1357FE6C" w14:textId="77777777" w:rsidR="00A7160B" w:rsidRDefault="00A7160B" w:rsidP="00995E46">
                  <w:pPr>
                    <w:suppressAutoHyphens/>
                    <w:snapToGrid w:val="0"/>
                    <w:jc w:val="both"/>
                    <w:rPr>
                      <w:rFonts w:asciiTheme="minorHAnsi" w:hAnsiTheme="minorHAnsi"/>
                      <w:lang w:eastAsia="ar-SA"/>
                    </w:rPr>
                  </w:pPr>
                </w:p>
              </w:tc>
              <w:tc>
                <w:tcPr>
                  <w:tcW w:w="2126" w:type="dxa"/>
                </w:tcPr>
                <w:p w14:paraId="31C83CF1" w14:textId="77777777" w:rsidR="00A7160B" w:rsidRDefault="00A7160B" w:rsidP="00995E46">
                  <w:pPr>
                    <w:suppressAutoHyphens/>
                    <w:snapToGrid w:val="0"/>
                    <w:jc w:val="both"/>
                    <w:rPr>
                      <w:rFonts w:asciiTheme="minorHAnsi" w:hAnsiTheme="minorHAnsi"/>
                      <w:lang w:eastAsia="ar-SA"/>
                    </w:rPr>
                  </w:pPr>
                </w:p>
              </w:tc>
              <w:tc>
                <w:tcPr>
                  <w:tcW w:w="1694" w:type="dxa"/>
                </w:tcPr>
                <w:p w14:paraId="69D6BCDE" w14:textId="77777777" w:rsidR="00A7160B" w:rsidRDefault="00A7160B" w:rsidP="00995E46">
                  <w:pPr>
                    <w:suppressAutoHyphens/>
                    <w:snapToGrid w:val="0"/>
                    <w:jc w:val="both"/>
                    <w:rPr>
                      <w:rFonts w:asciiTheme="minorHAnsi" w:hAnsiTheme="minorHAnsi"/>
                      <w:lang w:eastAsia="ar-SA"/>
                    </w:rPr>
                  </w:pPr>
                </w:p>
              </w:tc>
            </w:tr>
          </w:tbl>
          <w:p w14:paraId="73F52180"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5FC5929E" w14:textId="77777777" w:rsidR="00CA37F4" w:rsidRPr="00561E14" w:rsidRDefault="00CA37F4" w:rsidP="00CA37F4">
      <w:pPr>
        <w:suppressAutoHyphens/>
        <w:rPr>
          <w:rFonts w:asciiTheme="minorHAnsi" w:hAnsiTheme="minorHAnsi"/>
          <w:sz w:val="22"/>
          <w:szCs w:val="22"/>
          <w:lang w:eastAsia="ar-SA"/>
        </w:rPr>
      </w:pPr>
    </w:p>
    <w:p w14:paraId="39969E0D" w14:textId="77777777" w:rsidR="00CA37F4" w:rsidRPr="00561E14" w:rsidRDefault="00CA37F4" w:rsidP="00CA37F4">
      <w:pPr>
        <w:suppressAutoHyphens/>
        <w:rPr>
          <w:rFonts w:asciiTheme="minorHAnsi" w:hAnsiTheme="minorHAnsi"/>
          <w:sz w:val="22"/>
          <w:szCs w:val="22"/>
          <w:lang w:eastAsia="ar-SA"/>
        </w:rPr>
      </w:pPr>
    </w:p>
    <w:tbl>
      <w:tblPr>
        <w:tblW w:w="9214" w:type="dxa"/>
        <w:tblInd w:w="-5" w:type="dxa"/>
        <w:tblLayout w:type="fixed"/>
        <w:tblCellMar>
          <w:left w:w="70" w:type="dxa"/>
          <w:right w:w="70" w:type="dxa"/>
        </w:tblCellMar>
        <w:tblLook w:val="0000" w:firstRow="0" w:lastRow="0" w:firstColumn="0" w:lastColumn="0" w:noHBand="0" w:noVBand="0"/>
      </w:tblPr>
      <w:tblGrid>
        <w:gridCol w:w="9214"/>
      </w:tblGrid>
      <w:tr w:rsidR="00CA37F4" w:rsidRPr="00561E14" w14:paraId="6CD25A12" w14:textId="77777777" w:rsidTr="00677C9F">
        <w:tc>
          <w:tcPr>
            <w:tcW w:w="9214" w:type="dxa"/>
            <w:tcBorders>
              <w:top w:val="single" w:sz="4" w:space="0" w:color="000000"/>
              <w:left w:val="single" w:sz="4" w:space="0" w:color="000000"/>
              <w:bottom w:val="single" w:sz="4" w:space="0" w:color="000000"/>
              <w:right w:val="single" w:sz="4" w:space="0" w:color="000000"/>
            </w:tcBorders>
            <w:shd w:val="clear" w:color="auto" w:fill="C0C0C0"/>
          </w:tcPr>
          <w:p w14:paraId="623A2CB7"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3. Kérjük, mutassa be szakértelmét és szerepét a támogatandó területen.</w:t>
            </w:r>
          </w:p>
        </w:tc>
      </w:tr>
      <w:tr w:rsidR="00CA37F4" w:rsidRPr="00561E14" w14:paraId="5130C759" w14:textId="77777777" w:rsidTr="00677C9F">
        <w:tc>
          <w:tcPr>
            <w:tcW w:w="9214" w:type="dxa"/>
            <w:tcBorders>
              <w:left w:val="single" w:sz="4" w:space="0" w:color="000000"/>
              <w:bottom w:val="single" w:sz="4" w:space="0" w:color="000000"/>
              <w:right w:val="single" w:sz="4" w:space="0" w:color="000000"/>
            </w:tcBorders>
          </w:tcPr>
          <w:p w14:paraId="5CD64C77" w14:textId="77777777" w:rsidR="00CA37F4" w:rsidRPr="00561E14" w:rsidRDefault="00CA37F4" w:rsidP="0014414D">
            <w:pPr>
              <w:suppressAutoHyphens/>
              <w:jc w:val="both"/>
              <w:rPr>
                <w:rFonts w:asciiTheme="minorHAnsi" w:hAnsiTheme="minorHAnsi"/>
                <w:sz w:val="22"/>
                <w:szCs w:val="22"/>
                <w:lang w:eastAsia="ar-SA"/>
              </w:rPr>
            </w:pPr>
          </w:p>
          <w:p w14:paraId="244048AC" w14:textId="77777777" w:rsidR="00CA37F4" w:rsidRPr="00561E14" w:rsidRDefault="00CA37F4" w:rsidP="00677C9F">
            <w:pPr>
              <w:suppressAutoHyphens/>
              <w:ind w:left="-637"/>
              <w:jc w:val="both"/>
              <w:rPr>
                <w:rFonts w:asciiTheme="minorHAnsi" w:hAnsiTheme="minorHAnsi"/>
                <w:sz w:val="22"/>
                <w:szCs w:val="22"/>
                <w:lang w:eastAsia="ar-SA"/>
              </w:rPr>
            </w:pPr>
          </w:p>
        </w:tc>
      </w:tr>
    </w:tbl>
    <w:p w14:paraId="575C8B81" w14:textId="77777777" w:rsidR="00CA37F4" w:rsidRPr="00561E14" w:rsidRDefault="00CA37F4" w:rsidP="00CA37F4">
      <w:pPr>
        <w:widowControl w:val="0"/>
        <w:tabs>
          <w:tab w:val="left" w:pos="0"/>
          <w:tab w:val="num" w:pos="92"/>
        </w:tabs>
        <w:suppressAutoHyphens/>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t>Tárgyi feltételek fejlesztése</w:t>
      </w:r>
    </w:p>
    <w:p w14:paraId="1460BC77"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14"/>
      </w:tblGrid>
      <w:tr w:rsidR="00CA37F4" w:rsidRPr="00561E14" w14:paraId="2F764FAA" w14:textId="77777777" w:rsidTr="00677C9F">
        <w:tc>
          <w:tcPr>
            <w:tcW w:w="9214" w:type="dxa"/>
            <w:tcBorders>
              <w:top w:val="single" w:sz="4" w:space="0" w:color="000000"/>
              <w:left w:val="single" w:sz="4" w:space="0" w:color="000000"/>
              <w:bottom w:val="single" w:sz="4" w:space="0" w:color="000000"/>
              <w:right w:val="single" w:sz="4" w:space="0" w:color="000000"/>
            </w:tcBorders>
            <w:shd w:val="clear" w:color="auto" w:fill="C0C0C0"/>
          </w:tcPr>
          <w:p w14:paraId="5E2AEA9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4. Kérjük, mutassa be, hogy milyen tárgyi feltételekkel rendelkeznek.</w:t>
            </w:r>
          </w:p>
        </w:tc>
      </w:tr>
      <w:tr w:rsidR="00CA37F4" w:rsidRPr="00561E14" w14:paraId="1BE21D41" w14:textId="77777777" w:rsidTr="00677C9F">
        <w:tc>
          <w:tcPr>
            <w:tcW w:w="9214" w:type="dxa"/>
            <w:tcBorders>
              <w:left w:val="single" w:sz="4" w:space="0" w:color="000000"/>
              <w:bottom w:val="single" w:sz="4" w:space="0" w:color="000000"/>
              <w:right w:val="single" w:sz="4" w:space="0" w:color="000000"/>
            </w:tcBorders>
          </w:tcPr>
          <w:p w14:paraId="336B4658" w14:textId="6B6F1C1F" w:rsidR="00CA37F4" w:rsidRPr="00561E14" w:rsidRDefault="00CA37F4" w:rsidP="00BF3CFB">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  </w:t>
            </w:r>
          </w:p>
          <w:p w14:paraId="35767137" w14:textId="77777777" w:rsidR="00CA37F4" w:rsidRPr="00561E14" w:rsidRDefault="00CA37F4" w:rsidP="0014414D">
            <w:pPr>
              <w:suppressAutoHyphens/>
              <w:rPr>
                <w:rFonts w:asciiTheme="minorHAnsi" w:hAnsiTheme="minorHAnsi"/>
                <w:sz w:val="22"/>
                <w:szCs w:val="22"/>
                <w:lang w:eastAsia="ar-SA"/>
              </w:rPr>
            </w:pPr>
          </w:p>
        </w:tc>
      </w:tr>
    </w:tbl>
    <w:p w14:paraId="4C890B06" w14:textId="77777777" w:rsidR="00CA37F4" w:rsidRPr="00561E14" w:rsidRDefault="00CA37F4" w:rsidP="00CA37F4">
      <w:pPr>
        <w:suppressAutoHyphens/>
        <w:rPr>
          <w:rFonts w:asciiTheme="minorHAnsi" w:hAnsiTheme="minorHAnsi"/>
          <w:sz w:val="22"/>
          <w:szCs w:val="22"/>
          <w:lang w:eastAsia="ar-SA"/>
        </w:rPr>
      </w:pPr>
    </w:p>
    <w:tbl>
      <w:tblPr>
        <w:tblW w:w="9880" w:type="dxa"/>
        <w:tblInd w:w="-5" w:type="dxa"/>
        <w:tblLayout w:type="fixed"/>
        <w:tblCellMar>
          <w:left w:w="70" w:type="dxa"/>
          <w:right w:w="70" w:type="dxa"/>
        </w:tblCellMar>
        <w:tblLook w:val="0000" w:firstRow="0" w:lastRow="0" w:firstColumn="0" w:lastColumn="0" w:noHBand="0" w:noVBand="0"/>
      </w:tblPr>
      <w:tblGrid>
        <w:gridCol w:w="855"/>
        <w:gridCol w:w="1799"/>
        <w:gridCol w:w="1247"/>
        <w:gridCol w:w="1133"/>
        <w:gridCol w:w="4175"/>
        <w:gridCol w:w="25"/>
        <w:gridCol w:w="646"/>
      </w:tblGrid>
      <w:tr w:rsidR="00677C9F" w:rsidRPr="00561E14" w14:paraId="768FE3DF" w14:textId="1039D18B" w:rsidTr="00677C9F">
        <w:tc>
          <w:tcPr>
            <w:tcW w:w="9209" w:type="dxa"/>
            <w:gridSpan w:val="5"/>
            <w:tcBorders>
              <w:top w:val="single" w:sz="4" w:space="0" w:color="000000"/>
              <w:left w:val="single" w:sz="4" w:space="0" w:color="000000"/>
            </w:tcBorders>
            <w:shd w:val="clear" w:color="auto" w:fill="C0C0C0"/>
          </w:tcPr>
          <w:p w14:paraId="4078B8CD" w14:textId="77777777" w:rsidR="00677C9F" w:rsidRPr="00561E14" w:rsidRDefault="00677C9F"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5. Milyen sporteszközök és sportfelszerelések beszerzését tervezik? Beszerzésüket röviden indokolják.</w:t>
            </w:r>
            <w:r w:rsidRPr="00561E14">
              <w:rPr>
                <w:rFonts w:asciiTheme="minorHAnsi" w:hAnsiTheme="minorHAnsi"/>
                <w:sz w:val="22"/>
                <w:szCs w:val="22"/>
                <w:lang w:eastAsia="ar-SA"/>
              </w:rPr>
              <w:t xml:space="preserve"> (Kérjük, szükség esetén bővítse a táblázat sorait.)</w:t>
            </w:r>
          </w:p>
        </w:tc>
        <w:tc>
          <w:tcPr>
            <w:tcW w:w="25" w:type="dxa"/>
            <w:tcBorders>
              <w:left w:val="single" w:sz="4" w:space="0" w:color="000000"/>
            </w:tcBorders>
            <w:tcMar>
              <w:left w:w="0" w:type="dxa"/>
              <w:right w:w="0" w:type="dxa"/>
            </w:tcMar>
          </w:tcPr>
          <w:p w14:paraId="72565F38" w14:textId="77777777" w:rsidR="00677C9F" w:rsidRPr="00561E14" w:rsidRDefault="00677C9F" w:rsidP="0014414D">
            <w:pPr>
              <w:suppressAutoHyphens/>
              <w:snapToGrid w:val="0"/>
              <w:rPr>
                <w:rFonts w:asciiTheme="minorHAnsi" w:hAnsiTheme="minorHAnsi"/>
                <w:sz w:val="22"/>
                <w:szCs w:val="22"/>
                <w:lang w:eastAsia="ar-SA"/>
              </w:rPr>
            </w:pPr>
          </w:p>
        </w:tc>
        <w:tc>
          <w:tcPr>
            <w:tcW w:w="646" w:type="dxa"/>
          </w:tcPr>
          <w:p w14:paraId="1528780C" w14:textId="77777777" w:rsidR="00677C9F" w:rsidRPr="00561E14" w:rsidRDefault="00677C9F" w:rsidP="0014414D">
            <w:pPr>
              <w:suppressAutoHyphens/>
              <w:snapToGrid w:val="0"/>
              <w:rPr>
                <w:rFonts w:asciiTheme="minorHAnsi" w:hAnsiTheme="minorHAnsi"/>
                <w:sz w:val="22"/>
                <w:szCs w:val="22"/>
                <w:lang w:eastAsia="ar-SA"/>
              </w:rPr>
            </w:pPr>
          </w:p>
        </w:tc>
      </w:tr>
      <w:tr w:rsidR="00677C9F" w:rsidRPr="00561E14" w14:paraId="1032FA89" w14:textId="4C9220D3" w:rsidTr="00677C9F">
        <w:tc>
          <w:tcPr>
            <w:tcW w:w="855" w:type="dxa"/>
            <w:tcBorders>
              <w:top w:val="single" w:sz="4" w:space="0" w:color="000000"/>
              <w:left w:val="single" w:sz="4" w:space="0" w:color="000000"/>
              <w:bottom w:val="single" w:sz="4" w:space="0" w:color="000000"/>
            </w:tcBorders>
          </w:tcPr>
          <w:p w14:paraId="0925DE06" w14:textId="77777777" w:rsidR="00677C9F" w:rsidRPr="00561E14" w:rsidRDefault="00677C9F" w:rsidP="0014414D">
            <w:pPr>
              <w:suppressAutoHyphens/>
              <w:snapToGrid w:val="0"/>
              <w:rPr>
                <w:rFonts w:asciiTheme="minorHAnsi" w:hAnsiTheme="minorHAnsi"/>
                <w:sz w:val="22"/>
                <w:szCs w:val="22"/>
                <w:lang w:eastAsia="ar-SA"/>
              </w:rPr>
            </w:pPr>
          </w:p>
        </w:tc>
        <w:tc>
          <w:tcPr>
            <w:tcW w:w="1799" w:type="dxa"/>
            <w:tcBorders>
              <w:top w:val="single" w:sz="4" w:space="0" w:color="000000"/>
              <w:left w:val="single" w:sz="4" w:space="0" w:color="000000"/>
              <w:bottom w:val="single" w:sz="4" w:space="0" w:color="000000"/>
            </w:tcBorders>
          </w:tcPr>
          <w:p w14:paraId="0CC330F9" w14:textId="77777777" w:rsidR="00677C9F" w:rsidRPr="00561E14" w:rsidRDefault="00677C9F"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Tétel megnevezése</w:t>
            </w:r>
          </w:p>
        </w:tc>
        <w:tc>
          <w:tcPr>
            <w:tcW w:w="1247" w:type="dxa"/>
            <w:tcBorders>
              <w:top w:val="single" w:sz="4" w:space="0" w:color="000000"/>
              <w:left w:val="single" w:sz="4" w:space="0" w:color="000000"/>
              <w:bottom w:val="single" w:sz="4" w:space="0" w:color="000000"/>
            </w:tcBorders>
          </w:tcPr>
          <w:p w14:paraId="373A7B0D" w14:textId="77777777" w:rsidR="00677C9F" w:rsidRPr="00561E14" w:rsidRDefault="00677C9F"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Darabszám (várhatóan)</w:t>
            </w:r>
          </w:p>
        </w:tc>
        <w:tc>
          <w:tcPr>
            <w:tcW w:w="1133" w:type="dxa"/>
            <w:tcBorders>
              <w:top w:val="single" w:sz="4" w:space="0" w:color="000000"/>
              <w:left w:val="single" w:sz="4" w:space="0" w:color="000000"/>
              <w:bottom w:val="single" w:sz="4" w:space="0" w:color="000000"/>
            </w:tcBorders>
          </w:tcPr>
          <w:p w14:paraId="598F7D35" w14:textId="77777777" w:rsidR="00677C9F" w:rsidRPr="00561E14" w:rsidRDefault="00677C9F"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Egységár</w:t>
            </w:r>
          </w:p>
        </w:tc>
        <w:tc>
          <w:tcPr>
            <w:tcW w:w="4175" w:type="dxa"/>
            <w:tcBorders>
              <w:top w:val="single" w:sz="4" w:space="0" w:color="000000"/>
              <w:left w:val="single" w:sz="4" w:space="0" w:color="000000"/>
              <w:bottom w:val="single" w:sz="4" w:space="0" w:color="000000"/>
              <w:right w:val="single" w:sz="4" w:space="0" w:color="000000"/>
            </w:tcBorders>
          </w:tcPr>
          <w:p w14:paraId="70C35223" w14:textId="77777777" w:rsidR="00677C9F" w:rsidRPr="00561E14" w:rsidRDefault="00677C9F"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Az eszközök és felszerelések tervezett felhasználása.</w:t>
            </w:r>
          </w:p>
        </w:tc>
        <w:tc>
          <w:tcPr>
            <w:tcW w:w="671" w:type="dxa"/>
            <w:gridSpan w:val="2"/>
          </w:tcPr>
          <w:p w14:paraId="1D022EE6" w14:textId="77777777" w:rsidR="00677C9F" w:rsidRPr="00561E14" w:rsidRDefault="00677C9F" w:rsidP="0014414D">
            <w:pPr>
              <w:suppressAutoHyphens/>
              <w:snapToGrid w:val="0"/>
              <w:rPr>
                <w:rFonts w:asciiTheme="minorHAnsi" w:hAnsiTheme="minorHAnsi"/>
                <w:sz w:val="22"/>
                <w:szCs w:val="22"/>
                <w:lang w:eastAsia="ar-SA"/>
              </w:rPr>
            </w:pPr>
          </w:p>
        </w:tc>
      </w:tr>
      <w:tr w:rsidR="00677C9F" w:rsidRPr="00561E14" w14:paraId="41BFFBF5" w14:textId="77CDE4C6" w:rsidTr="00677C9F">
        <w:tc>
          <w:tcPr>
            <w:tcW w:w="855" w:type="dxa"/>
            <w:tcBorders>
              <w:left w:val="single" w:sz="4" w:space="0" w:color="000000"/>
              <w:bottom w:val="single" w:sz="4" w:space="0" w:color="000000"/>
            </w:tcBorders>
          </w:tcPr>
          <w:p w14:paraId="0EC209F4" w14:textId="77777777" w:rsidR="00677C9F" w:rsidRPr="00561E14" w:rsidRDefault="00677C9F" w:rsidP="0014414D">
            <w:pPr>
              <w:suppressAutoHyphens/>
              <w:snapToGrid w:val="0"/>
              <w:rPr>
                <w:rFonts w:asciiTheme="minorHAnsi" w:hAnsiTheme="minorHAnsi"/>
                <w:sz w:val="22"/>
                <w:szCs w:val="22"/>
                <w:lang w:eastAsia="ar-SA"/>
              </w:rPr>
            </w:pPr>
          </w:p>
        </w:tc>
        <w:tc>
          <w:tcPr>
            <w:tcW w:w="1799" w:type="dxa"/>
            <w:tcBorders>
              <w:left w:val="single" w:sz="4" w:space="0" w:color="000000"/>
              <w:bottom w:val="single" w:sz="4" w:space="0" w:color="000000"/>
            </w:tcBorders>
          </w:tcPr>
          <w:p w14:paraId="45048140" w14:textId="77777777" w:rsidR="00677C9F" w:rsidRPr="00561E14" w:rsidRDefault="00677C9F" w:rsidP="0014414D">
            <w:pPr>
              <w:suppressAutoHyphens/>
              <w:snapToGrid w:val="0"/>
              <w:jc w:val="center"/>
              <w:rPr>
                <w:rFonts w:asciiTheme="minorHAnsi" w:hAnsiTheme="minorHAnsi"/>
                <w:sz w:val="22"/>
                <w:szCs w:val="22"/>
                <w:lang w:eastAsia="ar-SA"/>
              </w:rPr>
            </w:pPr>
          </w:p>
        </w:tc>
        <w:tc>
          <w:tcPr>
            <w:tcW w:w="1247" w:type="dxa"/>
            <w:tcBorders>
              <w:left w:val="single" w:sz="4" w:space="0" w:color="000000"/>
              <w:bottom w:val="single" w:sz="4" w:space="0" w:color="000000"/>
            </w:tcBorders>
          </w:tcPr>
          <w:p w14:paraId="58DF4326" w14:textId="77777777" w:rsidR="00677C9F" w:rsidRPr="00561E14" w:rsidRDefault="00677C9F" w:rsidP="0014414D">
            <w:pPr>
              <w:suppressAutoHyphens/>
              <w:snapToGrid w:val="0"/>
              <w:jc w:val="center"/>
              <w:rPr>
                <w:rFonts w:asciiTheme="minorHAnsi" w:hAnsiTheme="minorHAnsi"/>
                <w:sz w:val="22"/>
                <w:szCs w:val="22"/>
                <w:lang w:eastAsia="ar-SA"/>
              </w:rPr>
            </w:pPr>
          </w:p>
          <w:p w14:paraId="081FECEA" w14:textId="77777777" w:rsidR="00677C9F" w:rsidRPr="00561E14" w:rsidRDefault="00677C9F" w:rsidP="0014414D">
            <w:pPr>
              <w:suppressAutoHyphens/>
              <w:jc w:val="center"/>
              <w:rPr>
                <w:rFonts w:asciiTheme="minorHAnsi" w:hAnsiTheme="minorHAnsi"/>
                <w:sz w:val="22"/>
                <w:szCs w:val="22"/>
                <w:lang w:eastAsia="ar-SA"/>
              </w:rPr>
            </w:pPr>
          </w:p>
        </w:tc>
        <w:tc>
          <w:tcPr>
            <w:tcW w:w="1133" w:type="dxa"/>
            <w:tcBorders>
              <w:left w:val="single" w:sz="4" w:space="0" w:color="000000"/>
              <w:bottom w:val="single" w:sz="4" w:space="0" w:color="000000"/>
            </w:tcBorders>
          </w:tcPr>
          <w:p w14:paraId="4BD073E5" w14:textId="77777777" w:rsidR="00677C9F" w:rsidRPr="00561E14" w:rsidRDefault="00677C9F" w:rsidP="0014414D">
            <w:pPr>
              <w:suppressAutoHyphens/>
              <w:snapToGrid w:val="0"/>
              <w:jc w:val="center"/>
              <w:rPr>
                <w:rFonts w:asciiTheme="minorHAnsi" w:hAnsiTheme="minorHAnsi"/>
                <w:sz w:val="22"/>
                <w:szCs w:val="22"/>
                <w:lang w:eastAsia="ar-SA"/>
              </w:rPr>
            </w:pPr>
          </w:p>
          <w:p w14:paraId="16FAFC73" w14:textId="77777777" w:rsidR="00677C9F" w:rsidRPr="00561E14" w:rsidRDefault="00677C9F" w:rsidP="0014414D">
            <w:pPr>
              <w:suppressAutoHyphens/>
              <w:jc w:val="center"/>
              <w:rPr>
                <w:rFonts w:asciiTheme="minorHAnsi" w:hAnsiTheme="minorHAnsi"/>
                <w:sz w:val="22"/>
                <w:szCs w:val="22"/>
                <w:lang w:eastAsia="ar-SA"/>
              </w:rPr>
            </w:pPr>
          </w:p>
        </w:tc>
        <w:tc>
          <w:tcPr>
            <w:tcW w:w="4175" w:type="dxa"/>
            <w:tcBorders>
              <w:left w:val="single" w:sz="4" w:space="0" w:color="000000"/>
              <w:bottom w:val="single" w:sz="4" w:space="0" w:color="000000"/>
              <w:right w:val="single" w:sz="4" w:space="0" w:color="000000"/>
            </w:tcBorders>
          </w:tcPr>
          <w:p w14:paraId="35B37C9A" w14:textId="77777777" w:rsidR="00677C9F" w:rsidRPr="00561E14" w:rsidRDefault="00677C9F" w:rsidP="0014414D">
            <w:pPr>
              <w:suppressAutoHyphens/>
              <w:snapToGrid w:val="0"/>
              <w:rPr>
                <w:rFonts w:asciiTheme="minorHAnsi" w:hAnsiTheme="minorHAnsi"/>
                <w:sz w:val="22"/>
                <w:szCs w:val="22"/>
                <w:lang w:eastAsia="ar-SA"/>
              </w:rPr>
            </w:pPr>
          </w:p>
        </w:tc>
        <w:tc>
          <w:tcPr>
            <w:tcW w:w="671" w:type="dxa"/>
            <w:gridSpan w:val="2"/>
          </w:tcPr>
          <w:p w14:paraId="30CE7B1D" w14:textId="77777777" w:rsidR="00677C9F" w:rsidRPr="00561E14" w:rsidRDefault="00677C9F" w:rsidP="0014414D">
            <w:pPr>
              <w:suppressAutoHyphens/>
              <w:snapToGrid w:val="0"/>
              <w:rPr>
                <w:rFonts w:asciiTheme="minorHAnsi" w:hAnsiTheme="minorHAnsi"/>
                <w:sz w:val="22"/>
                <w:szCs w:val="22"/>
                <w:lang w:eastAsia="ar-SA"/>
              </w:rPr>
            </w:pPr>
          </w:p>
        </w:tc>
      </w:tr>
      <w:tr w:rsidR="00677C9F" w:rsidRPr="00561E14" w14:paraId="4A5CD927" w14:textId="7C55D2AF" w:rsidTr="00677C9F">
        <w:tc>
          <w:tcPr>
            <w:tcW w:w="855" w:type="dxa"/>
            <w:tcBorders>
              <w:left w:val="single" w:sz="4" w:space="0" w:color="000000"/>
              <w:bottom w:val="single" w:sz="4" w:space="0" w:color="000000"/>
            </w:tcBorders>
          </w:tcPr>
          <w:p w14:paraId="7D31C1F0" w14:textId="77777777" w:rsidR="00677C9F" w:rsidRPr="00561E14" w:rsidRDefault="00677C9F" w:rsidP="0014414D">
            <w:pPr>
              <w:suppressAutoHyphens/>
              <w:snapToGrid w:val="0"/>
              <w:rPr>
                <w:rFonts w:asciiTheme="minorHAnsi" w:hAnsiTheme="minorHAnsi"/>
                <w:sz w:val="22"/>
                <w:szCs w:val="22"/>
                <w:lang w:eastAsia="ar-SA"/>
              </w:rPr>
            </w:pPr>
          </w:p>
        </w:tc>
        <w:tc>
          <w:tcPr>
            <w:tcW w:w="1799" w:type="dxa"/>
            <w:tcBorders>
              <w:left w:val="single" w:sz="4" w:space="0" w:color="000000"/>
              <w:bottom w:val="single" w:sz="4" w:space="0" w:color="000000"/>
            </w:tcBorders>
          </w:tcPr>
          <w:p w14:paraId="78EA0F84" w14:textId="77777777" w:rsidR="00677C9F" w:rsidRPr="00561E14" w:rsidRDefault="00677C9F" w:rsidP="0014414D">
            <w:pPr>
              <w:suppressAutoHyphens/>
              <w:snapToGrid w:val="0"/>
              <w:rPr>
                <w:rFonts w:asciiTheme="minorHAnsi" w:hAnsiTheme="minorHAnsi"/>
                <w:sz w:val="22"/>
                <w:szCs w:val="22"/>
                <w:lang w:eastAsia="ar-SA"/>
              </w:rPr>
            </w:pPr>
          </w:p>
        </w:tc>
        <w:tc>
          <w:tcPr>
            <w:tcW w:w="1247" w:type="dxa"/>
            <w:tcBorders>
              <w:left w:val="single" w:sz="4" w:space="0" w:color="000000"/>
              <w:bottom w:val="single" w:sz="4" w:space="0" w:color="000000"/>
            </w:tcBorders>
          </w:tcPr>
          <w:p w14:paraId="46623A8E" w14:textId="77777777" w:rsidR="00677C9F" w:rsidRPr="00561E14" w:rsidRDefault="00677C9F" w:rsidP="0014414D">
            <w:pPr>
              <w:suppressAutoHyphens/>
              <w:snapToGrid w:val="0"/>
              <w:rPr>
                <w:rFonts w:asciiTheme="minorHAnsi" w:hAnsiTheme="minorHAnsi"/>
                <w:sz w:val="22"/>
                <w:szCs w:val="22"/>
                <w:lang w:eastAsia="ar-SA"/>
              </w:rPr>
            </w:pPr>
          </w:p>
          <w:p w14:paraId="416D4050" w14:textId="77777777" w:rsidR="00677C9F" w:rsidRPr="00561E14" w:rsidRDefault="00677C9F" w:rsidP="0014414D">
            <w:pPr>
              <w:suppressAutoHyphens/>
              <w:jc w:val="center"/>
              <w:rPr>
                <w:rFonts w:asciiTheme="minorHAnsi" w:hAnsiTheme="minorHAnsi"/>
                <w:sz w:val="22"/>
                <w:szCs w:val="22"/>
                <w:lang w:eastAsia="ar-SA"/>
              </w:rPr>
            </w:pPr>
          </w:p>
        </w:tc>
        <w:tc>
          <w:tcPr>
            <w:tcW w:w="1133" w:type="dxa"/>
            <w:tcBorders>
              <w:left w:val="single" w:sz="4" w:space="0" w:color="000000"/>
              <w:bottom w:val="single" w:sz="4" w:space="0" w:color="000000"/>
            </w:tcBorders>
          </w:tcPr>
          <w:p w14:paraId="17491807" w14:textId="77777777" w:rsidR="00677C9F" w:rsidRPr="00561E14" w:rsidRDefault="00677C9F" w:rsidP="0014414D">
            <w:pPr>
              <w:suppressAutoHyphens/>
              <w:snapToGrid w:val="0"/>
              <w:rPr>
                <w:rFonts w:asciiTheme="minorHAnsi" w:hAnsiTheme="minorHAnsi"/>
                <w:sz w:val="22"/>
                <w:szCs w:val="22"/>
                <w:lang w:eastAsia="ar-SA"/>
              </w:rPr>
            </w:pPr>
          </w:p>
          <w:p w14:paraId="6A2B8BA6" w14:textId="77777777" w:rsidR="00677C9F" w:rsidRPr="00561E14" w:rsidRDefault="00677C9F" w:rsidP="0014414D">
            <w:pPr>
              <w:suppressAutoHyphens/>
              <w:jc w:val="center"/>
              <w:rPr>
                <w:rFonts w:asciiTheme="minorHAnsi" w:hAnsiTheme="minorHAnsi"/>
                <w:sz w:val="22"/>
                <w:szCs w:val="22"/>
                <w:lang w:eastAsia="ar-SA"/>
              </w:rPr>
            </w:pPr>
          </w:p>
        </w:tc>
        <w:tc>
          <w:tcPr>
            <w:tcW w:w="4175" w:type="dxa"/>
            <w:tcBorders>
              <w:left w:val="single" w:sz="4" w:space="0" w:color="000000"/>
              <w:bottom w:val="single" w:sz="4" w:space="0" w:color="000000"/>
              <w:right w:val="single" w:sz="4" w:space="0" w:color="000000"/>
            </w:tcBorders>
          </w:tcPr>
          <w:p w14:paraId="2399479B" w14:textId="77777777" w:rsidR="00677C9F" w:rsidRPr="00561E14" w:rsidRDefault="00677C9F" w:rsidP="0014414D">
            <w:pPr>
              <w:suppressAutoHyphens/>
              <w:snapToGrid w:val="0"/>
              <w:rPr>
                <w:rFonts w:asciiTheme="minorHAnsi" w:hAnsiTheme="minorHAnsi"/>
                <w:sz w:val="22"/>
                <w:szCs w:val="22"/>
                <w:lang w:eastAsia="ar-SA"/>
              </w:rPr>
            </w:pPr>
          </w:p>
        </w:tc>
        <w:tc>
          <w:tcPr>
            <w:tcW w:w="671" w:type="dxa"/>
            <w:gridSpan w:val="2"/>
          </w:tcPr>
          <w:p w14:paraId="03808AE6" w14:textId="77777777" w:rsidR="00677C9F" w:rsidRPr="00561E14" w:rsidRDefault="00677C9F" w:rsidP="0014414D">
            <w:pPr>
              <w:suppressAutoHyphens/>
              <w:snapToGrid w:val="0"/>
              <w:rPr>
                <w:rFonts w:asciiTheme="minorHAnsi" w:hAnsiTheme="minorHAnsi"/>
                <w:sz w:val="22"/>
                <w:szCs w:val="22"/>
                <w:lang w:eastAsia="ar-SA"/>
              </w:rPr>
            </w:pPr>
          </w:p>
        </w:tc>
      </w:tr>
    </w:tbl>
    <w:p w14:paraId="50852BAD"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t>Szakmai terv</w:t>
      </w:r>
    </w:p>
    <w:p w14:paraId="1FE95B80"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CB31C77"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5667F432"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6. Kérjük, foglalja össze időrendben a pályázat megvalósításához kapcsolódó tervezett tevékenységeket az alábbi táblázatban a megvalósítási időszakra </w:t>
            </w:r>
          </w:p>
          <w:p w14:paraId="6D1012EE" w14:textId="13DAB4A3"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5C1CC730" w14:textId="77777777" w:rsidTr="0014414D">
        <w:tc>
          <w:tcPr>
            <w:tcW w:w="1688" w:type="dxa"/>
            <w:tcBorders>
              <w:left w:val="single" w:sz="4" w:space="0" w:color="000000"/>
              <w:bottom w:val="single" w:sz="4" w:space="0" w:color="000000"/>
            </w:tcBorders>
          </w:tcPr>
          <w:p w14:paraId="1E57B93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2668CDA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DA6E16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2622F7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2676239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Szakmai cél:</w:t>
            </w:r>
          </w:p>
          <w:p w14:paraId="1D40DAF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19CC07EA" w14:textId="77777777" w:rsidTr="0014414D">
        <w:tc>
          <w:tcPr>
            <w:tcW w:w="1688" w:type="dxa"/>
            <w:tcBorders>
              <w:left w:val="single" w:sz="4" w:space="0" w:color="000000"/>
              <w:bottom w:val="single" w:sz="4" w:space="0" w:color="000000"/>
            </w:tcBorders>
          </w:tcPr>
          <w:p w14:paraId="571262A3" w14:textId="77777777" w:rsidR="00CA37F4" w:rsidRPr="00561E14" w:rsidRDefault="00CA37F4" w:rsidP="0014414D">
            <w:pPr>
              <w:suppressAutoHyphens/>
              <w:snapToGrid w:val="0"/>
              <w:rPr>
                <w:rFonts w:asciiTheme="minorHAnsi" w:hAnsiTheme="minorHAnsi"/>
                <w:sz w:val="22"/>
                <w:szCs w:val="22"/>
                <w:lang w:eastAsia="ar-SA"/>
              </w:rPr>
            </w:pPr>
          </w:p>
          <w:p w14:paraId="775EFE1F" w14:textId="77777777" w:rsidR="00CA37F4" w:rsidRPr="00561E14" w:rsidRDefault="00CA37F4" w:rsidP="0014414D">
            <w:pPr>
              <w:suppressAutoHyphens/>
              <w:rPr>
                <w:rFonts w:asciiTheme="minorHAnsi" w:hAnsiTheme="minorHAnsi"/>
                <w:sz w:val="22"/>
                <w:szCs w:val="22"/>
                <w:lang w:eastAsia="ar-SA"/>
              </w:rPr>
            </w:pPr>
          </w:p>
          <w:p w14:paraId="6DA51497" w14:textId="77777777" w:rsidR="00CA37F4" w:rsidRPr="00561E14" w:rsidRDefault="00CA37F4" w:rsidP="00677C9F">
            <w:pPr>
              <w:suppressAutoHyphens/>
              <w:rPr>
                <w:rFonts w:asciiTheme="minorHAnsi" w:hAnsiTheme="minorHAnsi"/>
                <w:sz w:val="22"/>
                <w:szCs w:val="22"/>
                <w:lang w:eastAsia="ar-SA"/>
              </w:rPr>
            </w:pPr>
          </w:p>
        </w:tc>
        <w:tc>
          <w:tcPr>
            <w:tcW w:w="1492" w:type="dxa"/>
            <w:tcBorders>
              <w:left w:val="single" w:sz="4" w:space="0" w:color="000000"/>
              <w:bottom w:val="single" w:sz="4" w:space="0" w:color="000000"/>
            </w:tcBorders>
          </w:tcPr>
          <w:p w14:paraId="7113DF49" w14:textId="77777777" w:rsidR="00CA37F4" w:rsidRPr="00561E14" w:rsidRDefault="00CA37F4" w:rsidP="0014414D">
            <w:pPr>
              <w:suppressAutoHyphens/>
              <w:snapToGrid w:val="0"/>
              <w:jc w:val="center"/>
              <w:rPr>
                <w:rFonts w:asciiTheme="minorHAnsi" w:hAnsiTheme="minorHAnsi"/>
                <w:sz w:val="22"/>
                <w:szCs w:val="22"/>
                <w:lang w:eastAsia="ar-SA"/>
              </w:rPr>
            </w:pPr>
          </w:p>
          <w:p w14:paraId="2269EC3B" w14:textId="77777777" w:rsidR="00CA37F4" w:rsidRPr="00561E14" w:rsidRDefault="00CA37F4" w:rsidP="0014414D">
            <w:pPr>
              <w:suppressAutoHyphens/>
              <w:jc w:val="center"/>
              <w:rPr>
                <w:rFonts w:asciiTheme="minorHAnsi" w:hAnsiTheme="minorHAnsi"/>
                <w:sz w:val="22"/>
                <w:szCs w:val="22"/>
                <w:lang w:eastAsia="ar-SA"/>
              </w:rPr>
            </w:pPr>
          </w:p>
          <w:p w14:paraId="54985EE3" w14:textId="77777777" w:rsidR="00CA37F4" w:rsidRPr="00561E14" w:rsidRDefault="00CA37F4" w:rsidP="0014414D">
            <w:pPr>
              <w:suppressAutoHyphens/>
              <w:jc w:val="center"/>
              <w:rPr>
                <w:rFonts w:asciiTheme="minorHAnsi" w:hAnsiTheme="minorHAnsi"/>
                <w:sz w:val="22"/>
                <w:szCs w:val="22"/>
                <w:lang w:eastAsia="ar-SA"/>
              </w:rPr>
            </w:pPr>
          </w:p>
          <w:p w14:paraId="747D00EE"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A999BD3" w14:textId="77777777" w:rsidR="00CA37F4" w:rsidRPr="00561E14" w:rsidRDefault="00CA37F4" w:rsidP="0014414D">
            <w:pPr>
              <w:suppressAutoHyphens/>
              <w:snapToGrid w:val="0"/>
              <w:rPr>
                <w:rFonts w:asciiTheme="minorHAnsi" w:hAnsiTheme="minorHAnsi"/>
                <w:sz w:val="22"/>
                <w:szCs w:val="22"/>
                <w:lang w:eastAsia="ar-SA"/>
              </w:rPr>
            </w:pPr>
          </w:p>
          <w:p w14:paraId="71FBE71C" w14:textId="77777777" w:rsidR="00CA37F4" w:rsidRPr="00561E14" w:rsidRDefault="00CA37F4" w:rsidP="0014414D">
            <w:pPr>
              <w:suppressAutoHyphens/>
              <w:rPr>
                <w:rFonts w:asciiTheme="minorHAnsi" w:hAnsiTheme="minorHAnsi"/>
                <w:sz w:val="22"/>
                <w:szCs w:val="22"/>
                <w:lang w:eastAsia="ar-SA"/>
              </w:rPr>
            </w:pPr>
          </w:p>
          <w:p w14:paraId="67DE07F1" w14:textId="77777777" w:rsidR="00CA37F4" w:rsidRPr="00561E14" w:rsidRDefault="00CA37F4" w:rsidP="00677C9F">
            <w:pPr>
              <w:suppressAutoHyphens/>
              <w:rPr>
                <w:rFonts w:asciiTheme="minorHAnsi" w:hAnsiTheme="minorHAnsi"/>
                <w:sz w:val="22"/>
                <w:szCs w:val="22"/>
                <w:lang w:eastAsia="ar-SA"/>
              </w:rPr>
            </w:pPr>
          </w:p>
        </w:tc>
        <w:tc>
          <w:tcPr>
            <w:tcW w:w="1598" w:type="dxa"/>
            <w:tcBorders>
              <w:left w:val="single" w:sz="4" w:space="0" w:color="000000"/>
              <w:bottom w:val="single" w:sz="4" w:space="0" w:color="000000"/>
            </w:tcBorders>
          </w:tcPr>
          <w:p w14:paraId="4BE3A29C" w14:textId="77777777" w:rsidR="00CA37F4" w:rsidRPr="00561E14" w:rsidRDefault="00CA37F4" w:rsidP="0014414D">
            <w:pPr>
              <w:suppressAutoHyphens/>
              <w:snapToGrid w:val="0"/>
              <w:rPr>
                <w:rFonts w:asciiTheme="minorHAnsi" w:hAnsiTheme="minorHAnsi"/>
                <w:sz w:val="22"/>
                <w:szCs w:val="22"/>
                <w:lang w:eastAsia="ar-SA"/>
              </w:rPr>
            </w:pPr>
          </w:p>
          <w:p w14:paraId="599B9E60" w14:textId="77777777" w:rsidR="00CA37F4" w:rsidRPr="00561E14" w:rsidRDefault="00CA37F4" w:rsidP="00677C9F">
            <w:pPr>
              <w:suppressAutoHyphens/>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42179ED1" w14:textId="77777777" w:rsidR="00CA37F4" w:rsidRPr="00561E14" w:rsidRDefault="00CA37F4" w:rsidP="0014414D">
            <w:pPr>
              <w:suppressAutoHyphens/>
              <w:snapToGrid w:val="0"/>
              <w:jc w:val="center"/>
              <w:rPr>
                <w:rFonts w:asciiTheme="minorHAnsi" w:hAnsiTheme="minorHAnsi"/>
                <w:sz w:val="22"/>
                <w:szCs w:val="22"/>
                <w:lang w:eastAsia="ar-SA"/>
              </w:rPr>
            </w:pPr>
          </w:p>
          <w:p w14:paraId="1F349EE1" w14:textId="77777777" w:rsidR="00CA37F4" w:rsidRPr="00561E14" w:rsidRDefault="00CA37F4" w:rsidP="0014414D">
            <w:pPr>
              <w:suppressAutoHyphens/>
              <w:jc w:val="center"/>
              <w:rPr>
                <w:rFonts w:asciiTheme="minorHAnsi" w:hAnsiTheme="minorHAnsi"/>
                <w:sz w:val="22"/>
                <w:szCs w:val="22"/>
                <w:lang w:eastAsia="ar-SA"/>
              </w:rPr>
            </w:pPr>
          </w:p>
          <w:p w14:paraId="1D1716A2" w14:textId="77777777" w:rsidR="00CA37F4" w:rsidRPr="00561E14" w:rsidRDefault="00CA37F4" w:rsidP="00677C9F">
            <w:pPr>
              <w:suppressAutoHyphens/>
              <w:rPr>
                <w:rFonts w:asciiTheme="minorHAnsi" w:hAnsiTheme="minorHAnsi"/>
                <w:sz w:val="22"/>
                <w:szCs w:val="22"/>
                <w:lang w:eastAsia="ar-SA"/>
              </w:rPr>
            </w:pPr>
          </w:p>
        </w:tc>
      </w:tr>
      <w:tr w:rsidR="00CA37F4" w:rsidRPr="00561E14" w14:paraId="7EF7DBC7" w14:textId="77777777" w:rsidTr="0014414D">
        <w:tc>
          <w:tcPr>
            <w:tcW w:w="1688" w:type="dxa"/>
            <w:tcBorders>
              <w:left w:val="single" w:sz="4" w:space="0" w:color="000000"/>
              <w:bottom w:val="single" w:sz="4" w:space="0" w:color="000000"/>
            </w:tcBorders>
          </w:tcPr>
          <w:p w14:paraId="4358654A" w14:textId="77777777" w:rsidR="00CA37F4" w:rsidRPr="00561E14" w:rsidRDefault="00CA37F4" w:rsidP="00677C9F">
            <w:pPr>
              <w:suppressAutoHyphens/>
              <w:snapToGrid w:val="0"/>
              <w:rPr>
                <w:rFonts w:asciiTheme="minorHAnsi" w:hAnsiTheme="minorHAnsi"/>
                <w:sz w:val="22"/>
                <w:szCs w:val="22"/>
                <w:lang w:eastAsia="ar-SA"/>
              </w:rPr>
            </w:pPr>
          </w:p>
        </w:tc>
        <w:tc>
          <w:tcPr>
            <w:tcW w:w="1492" w:type="dxa"/>
            <w:tcBorders>
              <w:left w:val="single" w:sz="4" w:space="0" w:color="000000"/>
              <w:bottom w:val="single" w:sz="4" w:space="0" w:color="000000"/>
            </w:tcBorders>
          </w:tcPr>
          <w:p w14:paraId="31329416" w14:textId="77777777" w:rsidR="00CA37F4" w:rsidRPr="00561E14" w:rsidRDefault="00CA37F4" w:rsidP="0014414D">
            <w:pPr>
              <w:suppressAutoHyphens/>
              <w:snapToGrid w:val="0"/>
              <w:jc w:val="center"/>
              <w:rPr>
                <w:rFonts w:asciiTheme="minorHAnsi" w:hAnsiTheme="minorHAnsi"/>
                <w:sz w:val="22"/>
                <w:szCs w:val="22"/>
                <w:lang w:eastAsia="ar-SA"/>
              </w:rPr>
            </w:pPr>
          </w:p>
          <w:p w14:paraId="7C67DF6A" w14:textId="77777777" w:rsidR="00CA37F4" w:rsidRPr="00561E14" w:rsidRDefault="00CA37F4" w:rsidP="0014414D">
            <w:pPr>
              <w:suppressAutoHyphens/>
              <w:jc w:val="center"/>
              <w:rPr>
                <w:rFonts w:asciiTheme="minorHAnsi" w:hAnsiTheme="minorHAnsi"/>
                <w:sz w:val="22"/>
                <w:szCs w:val="22"/>
                <w:lang w:eastAsia="ar-SA"/>
              </w:rPr>
            </w:pPr>
          </w:p>
          <w:p w14:paraId="37F2D407"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9BCE762" w14:textId="77777777" w:rsidR="00CA37F4" w:rsidRPr="00561E14" w:rsidRDefault="00CA37F4" w:rsidP="0014414D">
            <w:pPr>
              <w:suppressAutoHyphens/>
              <w:snapToGrid w:val="0"/>
              <w:rPr>
                <w:rFonts w:asciiTheme="minorHAnsi" w:hAnsiTheme="minorHAnsi"/>
                <w:sz w:val="22"/>
                <w:szCs w:val="22"/>
                <w:lang w:eastAsia="ar-SA"/>
              </w:rPr>
            </w:pPr>
          </w:p>
          <w:p w14:paraId="72506257" w14:textId="77777777" w:rsidR="00CA37F4" w:rsidRPr="00561E14" w:rsidRDefault="00CA37F4" w:rsidP="00677C9F">
            <w:pPr>
              <w:suppressAutoHyphens/>
              <w:rPr>
                <w:rFonts w:asciiTheme="minorHAnsi" w:hAnsiTheme="minorHAnsi"/>
                <w:sz w:val="22"/>
                <w:szCs w:val="22"/>
                <w:lang w:eastAsia="ar-SA"/>
              </w:rPr>
            </w:pPr>
          </w:p>
          <w:p w14:paraId="10D99726"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068843E1" w14:textId="77777777" w:rsidR="00CA37F4" w:rsidRPr="00561E14" w:rsidRDefault="00CA37F4" w:rsidP="0014414D">
            <w:pPr>
              <w:suppressAutoHyphens/>
              <w:snapToGrid w:val="0"/>
              <w:rPr>
                <w:rFonts w:asciiTheme="minorHAnsi" w:hAnsiTheme="minorHAnsi"/>
                <w:sz w:val="22"/>
                <w:szCs w:val="22"/>
                <w:lang w:eastAsia="ar-SA"/>
              </w:rPr>
            </w:pPr>
          </w:p>
          <w:p w14:paraId="62B5C6BD" w14:textId="77777777" w:rsidR="00CA37F4" w:rsidRPr="00561E14" w:rsidRDefault="00CA37F4" w:rsidP="00677C9F">
            <w:pPr>
              <w:suppressAutoHyphens/>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2DE9D75D" w14:textId="77777777" w:rsidR="00CA37F4" w:rsidRPr="00561E14" w:rsidRDefault="00CA37F4" w:rsidP="00677C9F">
            <w:pPr>
              <w:suppressAutoHyphens/>
              <w:rPr>
                <w:rFonts w:asciiTheme="minorHAnsi" w:hAnsiTheme="minorHAnsi"/>
                <w:sz w:val="22"/>
                <w:szCs w:val="22"/>
                <w:lang w:eastAsia="ar-SA"/>
              </w:rPr>
            </w:pPr>
          </w:p>
        </w:tc>
      </w:tr>
    </w:tbl>
    <w:p w14:paraId="05B76F10"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t>Marketing terv</w:t>
      </w:r>
    </w:p>
    <w:p w14:paraId="692C5F66"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A5D462C"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6654BACC"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7. Kérjük, foglalja össze időrendben a pályázat megvalósításához kapcsolódó tervezett marketingtevékenységeket az alábbi táblázatban a megvalósítási időszakra </w:t>
            </w:r>
          </w:p>
          <w:p w14:paraId="5B8F0FC8" w14:textId="22847BD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06162623" w14:textId="77777777" w:rsidTr="0014414D">
        <w:tc>
          <w:tcPr>
            <w:tcW w:w="1688" w:type="dxa"/>
            <w:tcBorders>
              <w:left w:val="single" w:sz="4" w:space="0" w:color="000000"/>
              <w:bottom w:val="single" w:sz="4" w:space="0" w:color="000000"/>
            </w:tcBorders>
          </w:tcPr>
          <w:p w14:paraId="0759C9A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1A99999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1A6A0E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4077B6B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4BA8E9B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Marketing cél:</w:t>
            </w:r>
          </w:p>
          <w:p w14:paraId="2A1BC30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FD1AE48" w14:textId="77777777" w:rsidTr="0014414D">
        <w:tc>
          <w:tcPr>
            <w:tcW w:w="1688" w:type="dxa"/>
            <w:tcBorders>
              <w:left w:val="single" w:sz="4" w:space="0" w:color="000000"/>
              <w:bottom w:val="single" w:sz="4" w:space="0" w:color="000000"/>
            </w:tcBorders>
          </w:tcPr>
          <w:p w14:paraId="16DE7790" w14:textId="77777777" w:rsidR="00CA37F4" w:rsidRPr="00561E14" w:rsidRDefault="00CA37F4" w:rsidP="00677C9F">
            <w:pPr>
              <w:suppressAutoHyphens/>
              <w:rPr>
                <w:rFonts w:asciiTheme="minorHAnsi" w:hAnsiTheme="minorHAnsi"/>
                <w:sz w:val="22"/>
                <w:szCs w:val="22"/>
                <w:lang w:eastAsia="ar-SA"/>
              </w:rPr>
            </w:pPr>
          </w:p>
        </w:tc>
        <w:tc>
          <w:tcPr>
            <w:tcW w:w="1492" w:type="dxa"/>
            <w:tcBorders>
              <w:left w:val="single" w:sz="4" w:space="0" w:color="000000"/>
              <w:bottom w:val="single" w:sz="4" w:space="0" w:color="000000"/>
            </w:tcBorders>
          </w:tcPr>
          <w:p w14:paraId="59C44704" w14:textId="77777777" w:rsidR="00CA37F4" w:rsidRPr="00561E14" w:rsidRDefault="00CA37F4" w:rsidP="00677C9F">
            <w:pPr>
              <w:suppressAutoHyphens/>
              <w:rPr>
                <w:rFonts w:asciiTheme="minorHAnsi" w:hAnsiTheme="minorHAnsi"/>
                <w:sz w:val="22"/>
                <w:szCs w:val="22"/>
                <w:lang w:eastAsia="ar-SA"/>
              </w:rPr>
            </w:pPr>
          </w:p>
          <w:p w14:paraId="59E5584A"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4E79080B" w14:textId="77777777" w:rsidR="00CA37F4" w:rsidRPr="00561E14" w:rsidRDefault="00CA37F4" w:rsidP="0014414D">
            <w:pPr>
              <w:suppressAutoHyphens/>
              <w:snapToGrid w:val="0"/>
              <w:rPr>
                <w:rFonts w:asciiTheme="minorHAnsi" w:hAnsiTheme="minorHAnsi"/>
                <w:sz w:val="22"/>
                <w:szCs w:val="22"/>
                <w:lang w:eastAsia="ar-SA"/>
              </w:rPr>
            </w:pPr>
          </w:p>
          <w:p w14:paraId="14365CD3" w14:textId="77777777" w:rsidR="00CA37F4" w:rsidRPr="00561E14" w:rsidRDefault="00CA37F4" w:rsidP="0014414D">
            <w:pPr>
              <w:suppressAutoHyphens/>
              <w:rPr>
                <w:rFonts w:asciiTheme="minorHAnsi" w:hAnsiTheme="minorHAnsi"/>
                <w:sz w:val="22"/>
                <w:szCs w:val="22"/>
                <w:lang w:eastAsia="ar-SA"/>
              </w:rPr>
            </w:pPr>
          </w:p>
          <w:p w14:paraId="0493C16E"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337043F9" w14:textId="77777777" w:rsidR="00CA37F4" w:rsidRPr="00561E14" w:rsidRDefault="00CA37F4" w:rsidP="0014414D">
            <w:pPr>
              <w:suppressAutoHyphens/>
              <w:snapToGrid w:val="0"/>
              <w:rPr>
                <w:rFonts w:asciiTheme="minorHAnsi" w:hAnsiTheme="minorHAnsi"/>
                <w:sz w:val="22"/>
                <w:szCs w:val="22"/>
                <w:lang w:eastAsia="ar-SA"/>
              </w:rPr>
            </w:pPr>
          </w:p>
          <w:p w14:paraId="74EC64F8" w14:textId="77777777" w:rsidR="00CA37F4" w:rsidRPr="00561E14" w:rsidRDefault="00CA37F4" w:rsidP="0014414D">
            <w:pPr>
              <w:suppressAutoHyphens/>
              <w:rPr>
                <w:rFonts w:asciiTheme="minorHAnsi" w:hAnsiTheme="minorHAnsi"/>
                <w:sz w:val="22"/>
                <w:szCs w:val="22"/>
                <w:lang w:eastAsia="ar-SA"/>
              </w:rPr>
            </w:pPr>
          </w:p>
          <w:p w14:paraId="2BEA832B"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5EB6D2E0" w14:textId="77777777" w:rsidR="00CA37F4" w:rsidRPr="00561E14" w:rsidRDefault="00CA37F4" w:rsidP="0014414D">
            <w:pPr>
              <w:suppressAutoHyphens/>
              <w:snapToGrid w:val="0"/>
              <w:jc w:val="center"/>
              <w:rPr>
                <w:rFonts w:asciiTheme="minorHAnsi" w:hAnsiTheme="minorHAnsi"/>
                <w:sz w:val="22"/>
                <w:szCs w:val="22"/>
                <w:lang w:eastAsia="ar-SA"/>
              </w:rPr>
            </w:pPr>
          </w:p>
          <w:p w14:paraId="63717043" w14:textId="77777777" w:rsidR="00CA37F4" w:rsidRPr="00561E14" w:rsidRDefault="00CA37F4" w:rsidP="00677C9F">
            <w:pPr>
              <w:suppressAutoHyphens/>
              <w:rPr>
                <w:rFonts w:asciiTheme="minorHAnsi" w:hAnsiTheme="minorHAnsi"/>
                <w:sz w:val="22"/>
                <w:szCs w:val="22"/>
                <w:lang w:eastAsia="ar-SA"/>
              </w:rPr>
            </w:pPr>
          </w:p>
          <w:p w14:paraId="11ECADBC"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4CC6E1CE" w14:textId="77777777" w:rsidTr="0014414D">
        <w:tc>
          <w:tcPr>
            <w:tcW w:w="1688" w:type="dxa"/>
            <w:tcBorders>
              <w:left w:val="single" w:sz="4" w:space="0" w:color="000000"/>
              <w:bottom w:val="single" w:sz="4" w:space="0" w:color="000000"/>
            </w:tcBorders>
          </w:tcPr>
          <w:p w14:paraId="6A17E7B4" w14:textId="77777777" w:rsidR="00CA37F4" w:rsidRPr="00561E14" w:rsidRDefault="00CA37F4" w:rsidP="00677C9F">
            <w:pPr>
              <w:suppressAutoHyphens/>
              <w:snapToGrid w:val="0"/>
              <w:rPr>
                <w:rFonts w:asciiTheme="minorHAnsi" w:hAnsiTheme="minorHAnsi"/>
                <w:sz w:val="22"/>
                <w:szCs w:val="22"/>
                <w:lang w:eastAsia="ar-SA"/>
              </w:rPr>
            </w:pPr>
          </w:p>
        </w:tc>
        <w:tc>
          <w:tcPr>
            <w:tcW w:w="1492" w:type="dxa"/>
            <w:tcBorders>
              <w:left w:val="single" w:sz="4" w:space="0" w:color="000000"/>
              <w:bottom w:val="single" w:sz="4" w:space="0" w:color="000000"/>
            </w:tcBorders>
          </w:tcPr>
          <w:p w14:paraId="3316AB15" w14:textId="77777777" w:rsidR="00CA37F4" w:rsidRPr="00561E14" w:rsidRDefault="00CA37F4" w:rsidP="00677C9F">
            <w:pPr>
              <w:suppressAutoHyphens/>
              <w:rPr>
                <w:rFonts w:asciiTheme="minorHAnsi" w:hAnsiTheme="minorHAnsi"/>
                <w:sz w:val="22"/>
                <w:szCs w:val="22"/>
                <w:lang w:eastAsia="ar-SA"/>
              </w:rPr>
            </w:pPr>
          </w:p>
          <w:p w14:paraId="07AE0AB1"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5A96DE6A" w14:textId="77777777" w:rsidR="00CA37F4" w:rsidRPr="00561E14" w:rsidRDefault="00CA37F4" w:rsidP="00677C9F">
            <w:pPr>
              <w:suppressAutoHyphens/>
              <w:rPr>
                <w:rFonts w:asciiTheme="minorHAnsi" w:hAnsiTheme="minorHAnsi"/>
                <w:sz w:val="22"/>
                <w:szCs w:val="22"/>
                <w:lang w:eastAsia="ar-SA"/>
              </w:rPr>
            </w:pPr>
          </w:p>
          <w:p w14:paraId="68DF5D40"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2C2C3345" w14:textId="77777777" w:rsidR="00CA37F4" w:rsidRPr="00561E14" w:rsidRDefault="00CA37F4" w:rsidP="00677C9F">
            <w:pPr>
              <w:suppressAutoHyphens/>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5CC6AC25" w14:textId="77777777" w:rsidR="00CA37F4" w:rsidRPr="00561E14" w:rsidRDefault="00CA37F4" w:rsidP="00677C9F">
            <w:pPr>
              <w:suppressAutoHyphens/>
              <w:rPr>
                <w:rFonts w:asciiTheme="minorHAnsi" w:hAnsiTheme="minorHAnsi"/>
                <w:sz w:val="22"/>
                <w:szCs w:val="22"/>
                <w:lang w:eastAsia="ar-SA"/>
              </w:rPr>
            </w:pPr>
          </w:p>
        </w:tc>
      </w:tr>
    </w:tbl>
    <w:p w14:paraId="04D177ED" w14:textId="77777777" w:rsidR="00CA37F4" w:rsidRPr="00561E14" w:rsidRDefault="00CA37F4" w:rsidP="00CA37F4">
      <w:pPr>
        <w:suppressAutoHyphens/>
        <w:rPr>
          <w:rFonts w:asciiTheme="minorHAnsi" w:hAnsiTheme="minorHAnsi"/>
          <w:sz w:val="22"/>
          <w:szCs w:val="22"/>
          <w:lang w:eastAsia="ar-SA"/>
        </w:rPr>
      </w:pPr>
    </w:p>
    <w:p w14:paraId="72F27BA3" w14:textId="77777777" w:rsidR="00CA37F4" w:rsidRPr="00561E14" w:rsidRDefault="00CA37F4" w:rsidP="00CA37F4">
      <w:pPr>
        <w:suppressAutoHyphens/>
        <w:rPr>
          <w:rFonts w:asciiTheme="minorHAnsi" w:hAnsiTheme="minorHAnsi"/>
          <w:sz w:val="22"/>
          <w:szCs w:val="22"/>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BC1624"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B7E136D"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8. Kérjük, fejtsék ki röviden, milyen kitűzött célokat szeretnének elérni. Céljait szakmai teljesítménymutatókkal és indikátorokkal támassza alá!</w:t>
            </w:r>
          </w:p>
        </w:tc>
      </w:tr>
      <w:tr w:rsidR="00CA37F4" w:rsidRPr="00561E14" w14:paraId="36C76AC0" w14:textId="77777777" w:rsidTr="0014414D">
        <w:tc>
          <w:tcPr>
            <w:tcW w:w="9220" w:type="dxa"/>
            <w:tcBorders>
              <w:left w:val="single" w:sz="4" w:space="0" w:color="000000"/>
              <w:bottom w:val="single" w:sz="4" w:space="0" w:color="000000"/>
              <w:right w:val="single" w:sz="4" w:space="0" w:color="000000"/>
            </w:tcBorders>
          </w:tcPr>
          <w:p w14:paraId="60AA18E0" w14:textId="77777777" w:rsidR="00CA37F4" w:rsidRPr="00561E14" w:rsidRDefault="00CA37F4" w:rsidP="0014414D">
            <w:pPr>
              <w:suppressAutoHyphens/>
              <w:snapToGrid w:val="0"/>
              <w:rPr>
                <w:rFonts w:asciiTheme="minorHAnsi" w:hAnsiTheme="minorHAnsi"/>
                <w:sz w:val="22"/>
                <w:szCs w:val="22"/>
                <w:lang w:eastAsia="ar-SA"/>
              </w:rPr>
            </w:pPr>
          </w:p>
          <w:p w14:paraId="7889333F" w14:textId="77777777" w:rsidR="00CA37F4" w:rsidRPr="00561E14" w:rsidRDefault="00CA37F4" w:rsidP="0014414D">
            <w:pPr>
              <w:suppressAutoHyphens/>
              <w:rPr>
                <w:rFonts w:asciiTheme="minorHAnsi" w:hAnsiTheme="minorHAnsi"/>
                <w:sz w:val="22"/>
                <w:szCs w:val="22"/>
                <w:lang w:eastAsia="ar-SA"/>
              </w:rPr>
            </w:pPr>
          </w:p>
          <w:p w14:paraId="427FEAFA" w14:textId="77777777" w:rsidR="00CA37F4" w:rsidRPr="00561E14" w:rsidRDefault="00CA37F4" w:rsidP="0014414D">
            <w:pPr>
              <w:suppressAutoHyphens/>
              <w:rPr>
                <w:rFonts w:asciiTheme="minorHAnsi" w:hAnsiTheme="minorHAnsi"/>
                <w:sz w:val="22"/>
                <w:szCs w:val="22"/>
                <w:lang w:eastAsia="ar-SA"/>
              </w:rPr>
            </w:pPr>
          </w:p>
          <w:p w14:paraId="406652A9" w14:textId="77777777" w:rsidR="00CA37F4" w:rsidRPr="00561E14" w:rsidRDefault="00CA37F4" w:rsidP="0014414D">
            <w:pPr>
              <w:suppressAutoHyphens/>
              <w:rPr>
                <w:rFonts w:asciiTheme="minorHAnsi" w:hAnsiTheme="minorHAnsi"/>
                <w:sz w:val="22"/>
                <w:szCs w:val="22"/>
                <w:lang w:eastAsia="ar-SA"/>
              </w:rPr>
            </w:pPr>
          </w:p>
          <w:p w14:paraId="307DEF11" w14:textId="77777777" w:rsidR="00CA37F4" w:rsidRPr="00561E14" w:rsidRDefault="00CA37F4" w:rsidP="0014414D">
            <w:pPr>
              <w:suppressAutoHyphens/>
              <w:rPr>
                <w:rFonts w:asciiTheme="minorHAnsi" w:hAnsiTheme="minorHAnsi"/>
                <w:sz w:val="22"/>
                <w:szCs w:val="22"/>
                <w:lang w:eastAsia="ar-SA"/>
              </w:rPr>
            </w:pPr>
          </w:p>
          <w:p w14:paraId="6A493890" w14:textId="77777777" w:rsidR="00CA37F4" w:rsidRPr="00561E14" w:rsidRDefault="00CA37F4" w:rsidP="0014414D">
            <w:pPr>
              <w:suppressAutoHyphens/>
              <w:rPr>
                <w:rFonts w:asciiTheme="minorHAnsi" w:hAnsiTheme="minorHAnsi"/>
                <w:sz w:val="22"/>
                <w:szCs w:val="22"/>
                <w:lang w:eastAsia="ar-SA"/>
              </w:rPr>
            </w:pPr>
          </w:p>
          <w:p w14:paraId="160BE0E7" w14:textId="77777777" w:rsidR="00CA37F4" w:rsidRPr="00561E14" w:rsidRDefault="00CA37F4" w:rsidP="0014414D">
            <w:pPr>
              <w:suppressAutoHyphens/>
              <w:rPr>
                <w:rFonts w:asciiTheme="minorHAnsi" w:hAnsiTheme="minorHAnsi"/>
                <w:sz w:val="22"/>
                <w:szCs w:val="22"/>
                <w:lang w:eastAsia="ar-SA"/>
              </w:rPr>
            </w:pPr>
          </w:p>
          <w:p w14:paraId="60BFC9AB" w14:textId="77777777" w:rsidR="00CA37F4" w:rsidRPr="00561E14" w:rsidRDefault="00CA37F4" w:rsidP="0014414D">
            <w:pPr>
              <w:suppressAutoHyphens/>
              <w:rPr>
                <w:rFonts w:asciiTheme="minorHAnsi" w:hAnsiTheme="minorHAnsi"/>
                <w:sz w:val="22"/>
                <w:szCs w:val="22"/>
                <w:lang w:eastAsia="ar-SA"/>
              </w:rPr>
            </w:pPr>
          </w:p>
          <w:p w14:paraId="38A89776" w14:textId="77777777" w:rsidR="00CA37F4" w:rsidRPr="00561E14" w:rsidRDefault="00CA37F4" w:rsidP="0014414D">
            <w:pPr>
              <w:suppressAutoHyphens/>
              <w:rPr>
                <w:rFonts w:asciiTheme="minorHAnsi" w:hAnsiTheme="minorHAnsi"/>
                <w:sz w:val="22"/>
                <w:szCs w:val="22"/>
                <w:lang w:eastAsia="ar-SA"/>
              </w:rPr>
            </w:pPr>
          </w:p>
        </w:tc>
      </w:tr>
    </w:tbl>
    <w:p w14:paraId="1B571C46" w14:textId="660CAFFA" w:rsidR="00A7160B" w:rsidRDefault="00A7160B" w:rsidP="00CA37F4">
      <w:pPr>
        <w:suppressAutoHyphens/>
        <w:rPr>
          <w:rFonts w:asciiTheme="minorHAnsi" w:hAnsiTheme="minorHAnsi" w:cs="Arial"/>
          <w:color w:val="FF0000"/>
          <w:sz w:val="22"/>
          <w:szCs w:val="22"/>
        </w:rPr>
      </w:pPr>
    </w:p>
    <w:p w14:paraId="0FC7FB0A" w14:textId="77777777" w:rsidR="00A7160B" w:rsidRDefault="00A7160B">
      <w:pPr>
        <w:spacing w:after="200" w:line="276" w:lineRule="auto"/>
        <w:rPr>
          <w:rFonts w:asciiTheme="minorHAnsi" w:hAnsiTheme="minorHAnsi" w:cs="Arial"/>
          <w:color w:val="FF0000"/>
          <w:sz w:val="22"/>
          <w:szCs w:val="22"/>
        </w:rPr>
      </w:pPr>
      <w:r>
        <w:rPr>
          <w:rFonts w:asciiTheme="minorHAnsi" w:hAnsiTheme="minorHAnsi" w:cs="Arial"/>
          <w:color w:val="FF0000"/>
          <w:sz w:val="22"/>
          <w:szCs w:val="22"/>
        </w:rPr>
        <w:br w:type="page"/>
      </w:r>
    </w:p>
    <w:p w14:paraId="04705F82" w14:textId="77777777" w:rsidR="00CA37F4" w:rsidRPr="00561E14" w:rsidRDefault="00CA37F4" w:rsidP="00CA37F4">
      <w:pPr>
        <w:suppressAutoHyphens/>
        <w:rPr>
          <w:rFonts w:asciiTheme="minorHAnsi" w:hAnsiTheme="minorHAnsi" w:cs="Arial"/>
          <w:color w:val="FF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2C0933"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77E458B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9. Költségterv</w:t>
            </w:r>
          </w:p>
        </w:tc>
      </w:tr>
      <w:tr w:rsidR="00CA37F4" w:rsidRPr="00561E14" w14:paraId="7FFCFE35" w14:textId="77777777" w:rsidTr="0014414D">
        <w:tc>
          <w:tcPr>
            <w:tcW w:w="9220" w:type="dxa"/>
            <w:tcBorders>
              <w:left w:val="single" w:sz="4" w:space="0" w:color="000000"/>
              <w:bottom w:val="single" w:sz="4" w:space="0" w:color="000000"/>
              <w:right w:val="single" w:sz="4" w:space="0" w:color="000000"/>
            </w:tcBorders>
          </w:tcPr>
          <w:p w14:paraId="4A699D4D" w14:textId="77777777" w:rsidR="00CA37F4" w:rsidRPr="00561E14" w:rsidRDefault="00CA37F4" w:rsidP="0014414D">
            <w:pPr>
              <w:suppressAutoHyphens/>
              <w:snapToGrid w:val="0"/>
              <w:rPr>
                <w:rFonts w:asciiTheme="minorHAnsi" w:hAnsiTheme="minorHAnsi"/>
                <w:sz w:val="22"/>
                <w:szCs w:val="22"/>
                <w:lang w:eastAsia="ar-SA"/>
              </w:rPr>
            </w:pPr>
          </w:p>
          <w:p w14:paraId="50C48084"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 feladat megvalósítása érdekében felmerülő tervezett kiadások:</w:t>
            </w:r>
          </w:p>
          <w:p w14:paraId="1D833739"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Saját/egyéb forrás mértéke: ……………………..,- Ft</w:t>
            </w:r>
          </w:p>
          <w:p w14:paraId="4DEA556E" w14:textId="56C134A5"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Igényelt támogatás mértéke: ……………………..,- Ft</w:t>
            </w:r>
            <w:r w:rsidR="007754F2">
              <w:rPr>
                <w:rFonts w:asciiTheme="minorHAnsi" w:hAnsiTheme="minorHAnsi"/>
                <w:sz w:val="22"/>
                <w:szCs w:val="22"/>
                <w:lang w:eastAsia="ar-SA"/>
              </w:rPr>
              <w:t xml:space="preserve"> </w:t>
            </w:r>
            <w:r w:rsidR="007754F2" w:rsidRPr="00B04F0F">
              <w:rPr>
                <w:sz w:val="22"/>
                <w:szCs w:val="22"/>
                <w:lang w:eastAsia="ar-SA"/>
              </w:rPr>
              <w:t xml:space="preserve">(min. </w:t>
            </w:r>
            <w:r w:rsidR="007754F2">
              <w:rPr>
                <w:sz w:val="22"/>
                <w:szCs w:val="22"/>
                <w:lang w:eastAsia="ar-SA"/>
              </w:rPr>
              <w:t>15</w:t>
            </w:r>
            <w:r w:rsidR="007754F2" w:rsidRPr="00B04F0F">
              <w:rPr>
                <w:sz w:val="22"/>
                <w:szCs w:val="22"/>
                <w:lang w:eastAsia="ar-SA"/>
              </w:rPr>
              <w:t xml:space="preserve">0.000,- Ft, </w:t>
            </w:r>
            <w:proofErr w:type="spellStart"/>
            <w:r w:rsidR="007754F2" w:rsidRPr="00B04F0F">
              <w:rPr>
                <w:sz w:val="22"/>
                <w:szCs w:val="22"/>
                <w:lang w:eastAsia="ar-SA"/>
              </w:rPr>
              <w:t>max</w:t>
            </w:r>
            <w:proofErr w:type="spellEnd"/>
            <w:r w:rsidR="007754F2" w:rsidRPr="00B04F0F">
              <w:rPr>
                <w:sz w:val="22"/>
                <w:szCs w:val="22"/>
                <w:lang w:eastAsia="ar-SA"/>
              </w:rPr>
              <w:t xml:space="preserve">. </w:t>
            </w:r>
            <w:r w:rsidR="007754F2">
              <w:rPr>
                <w:sz w:val="22"/>
                <w:szCs w:val="22"/>
                <w:lang w:eastAsia="ar-SA"/>
              </w:rPr>
              <w:t>75</w:t>
            </w:r>
            <w:r w:rsidR="007754F2" w:rsidRPr="00B04F0F">
              <w:rPr>
                <w:sz w:val="22"/>
                <w:szCs w:val="22"/>
                <w:lang w:eastAsia="ar-SA"/>
              </w:rPr>
              <w:t>0.000,- Ft)</w:t>
            </w:r>
          </w:p>
          <w:p w14:paraId="31DC40F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Összesen: ……………………..,- Ft</w:t>
            </w:r>
          </w:p>
          <w:p w14:paraId="69B6168E" w14:textId="77777777" w:rsidR="00CA37F4" w:rsidRPr="00561E14" w:rsidRDefault="00CA37F4" w:rsidP="0014414D">
            <w:pPr>
              <w:suppressAutoHyphens/>
              <w:rPr>
                <w:rFonts w:asciiTheme="minorHAnsi" w:hAnsiTheme="minorHAnsi"/>
                <w:sz w:val="22"/>
                <w:szCs w:val="22"/>
                <w:lang w:eastAsia="ar-SA"/>
              </w:rPr>
            </w:pPr>
          </w:p>
          <w:p w14:paraId="098C2DF7"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támogatásból a feladat megvalósítása érdekében felmerülő tervezett költség:</w:t>
            </w:r>
          </w:p>
          <w:tbl>
            <w:tblPr>
              <w:tblStyle w:val="Rcsostblzat"/>
              <w:tblW w:w="0" w:type="auto"/>
              <w:tblLayout w:type="fixed"/>
              <w:tblLook w:val="04A0" w:firstRow="1" w:lastRow="0" w:firstColumn="1" w:lastColumn="0" w:noHBand="0" w:noVBand="1"/>
            </w:tblPr>
            <w:tblGrid>
              <w:gridCol w:w="5090"/>
              <w:gridCol w:w="2410"/>
              <w:gridCol w:w="1570"/>
            </w:tblGrid>
            <w:tr w:rsidR="00CA37F4" w:rsidRPr="00561E14" w14:paraId="2E62076C" w14:textId="77777777" w:rsidTr="0014414D">
              <w:tc>
                <w:tcPr>
                  <w:tcW w:w="5090" w:type="dxa"/>
                </w:tcPr>
                <w:p w14:paraId="61CC112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Kiadás megnevezése</w:t>
                  </w:r>
                </w:p>
              </w:tc>
              <w:tc>
                <w:tcPr>
                  <w:tcW w:w="2410" w:type="dxa"/>
                </w:tcPr>
                <w:p w14:paraId="6CBBF13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 terhére</w:t>
                  </w:r>
                </w:p>
              </w:tc>
              <w:tc>
                <w:tcPr>
                  <w:tcW w:w="1570" w:type="dxa"/>
                </w:tcPr>
                <w:p w14:paraId="0122C812"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Saját/egyéb forrás terhére</w:t>
                  </w:r>
                </w:p>
              </w:tc>
            </w:tr>
            <w:tr w:rsidR="00CA37F4" w:rsidRPr="00561E14" w14:paraId="6C73E8AC" w14:textId="77777777" w:rsidTr="0014414D">
              <w:tc>
                <w:tcPr>
                  <w:tcW w:w="5090" w:type="dxa"/>
                </w:tcPr>
                <w:p w14:paraId="01C38C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Bérköltség, egyéb személyi jellegű kifizetések</w:t>
                  </w:r>
                </w:p>
              </w:tc>
              <w:tc>
                <w:tcPr>
                  <w:tcW w:w="2410" w:type="dxa"/>
                </w:tcPr>
                <w:p w14:paraId="45F2272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5D44BF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7F13C321" w14:textId="77777777" w:rsidTr="0014414D">
              <w:tc>
                <w:tcPr>
                  <w:tcW w:w="5090" w:type="dxa"/>
                </w:tcPr>
                <w:p w14:paraId="35B1FE8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Munkakadókat terhelő járulékok és szociális hozzájárulási adó</w:t>
                  </w:r>
                </w:p>
              </w:tc>
              <w:tc>
                <w:tcPr>
                  <w:tcW w:w="2410" w:type="dxa"/>
                </w:tcPr>
                <w:p w14:paraId="087D639F"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D638C8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1EE8AC1" w14:textId="77777777" w:rsidTr="0014414D">
              <w:tc>
                <w:tcPr>
                  <w:tcW w:w="5090" w:type="dxa"/>
                </w:tcPr>
                <w:p w14:paraId="3431B4E3"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SZEMÉLYI JELLEGŰ KIFIZETÉSEK ÖSSZSEN (1+2)</w:t>
                  </w:r>
                </w:p>
              </w:tc>
              <w:tc>
                <w:tcPr>
                  <w:tcW w:w="2410" w:type="dxa"/>
                </w:tcPr>
                <w:p w14:paraId="71F5318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67998F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8456E02" w14:textId="77777777" w:rsidTr="0014414D">
              <w:tc>
                <w:tcPr>
                  <w:tcW w:w="5090" w:type="dxa"/>
                </w:tcPr>
                <w:p w14:paraId="174E097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Anyagköltség, készletbeszerzés (sporteszközök, sportfelszerelések, sportruházat, egyéb eszközök beszerzése)</w:t>
                  </w:r>
                </w:p>
              </w:tc>
              <w:tc>
                <w:tcPr>
                  <w:tcW w:w="2410" w:type="dxa"/>
                </w:tcPr>
                <w:p w14:paraId="27CD3381"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63DB49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C47710C" w14:textId="77777777" w:rsidTr="0014414D">
              <w:tc>
                <w:tcPr>
                  <w:tcW w:w="5090" w:type="dxa"/>
                </w:tcPr>
                <w:p w14:paraId="6A99E6D7"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4. Bérleti díjak</w:t>
                  </w:r>
                </w:p>
              </w:tc>
              <w:tc>
                <w:tcPr>
                  <w:tcW w:w="2410" w:type="dxa"/>
                </w:tcPr>
                <w:p w14:paraId="2D39B51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19E4741E"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4A8AC637" w14:textId="77777777" w:rsidTr="0014414D">
              <w:tc>
                <w:tcPr>
                  <w:tcW w:w="5090" w:type="dxa"/>
                </w:tcPr>
                <w:p w14:paraId="0BC8C4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5. Szállás, utazási költségek</w:t>
                  </w:r>
                </w:p>
              </w:tc>
              <w:tc>
                <w:tcPr>
                  <w:tcW w:w="2410" w:type="dxa"/>
                </w:tcPr>
                <w:p w14:paraId="30277F7A"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652336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9CE7757" w14:textId="77777777" w:rsidTr="0014414D">
              <w:tc>
                <w:tcPr>
                  <w:tcW w:w="5090" w:type="dxa"/>
                </w:tcPr>
                <w:p w14:paraId="48E3170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6. Étkezési költségek (élelmiszer, vitaminok, tápálék-kiegészítők stb.)</w:t>
                  </w:r>
                </w:p>
              </w:tc>
              <w:tc>
                <w:tcPr>
                  <w:tcW w:w="2410" w:type="dxa"/>
                </w:tcPr>
                <w:p w14:paraId="4AF83D37"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0514B9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E70D1F2" w14:textId="77777777" w:rsidTr="0014414D">
              <w:tc>
                <w:tcPr>
                  <w:tcW w:w="5090" w:type="dxa"/>
                </w:tcPr>
                <w:p w14:paraId="40C50C0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7. Egyéb dologi kiadások (nevezési költségek, díjazás, belépők, egyéb működési költségek stb.)</w:t>
                  </w:r>
                </w:p>
              </w:tc>
              <w:tc>
                <w:tcPr>
                  <w:tcW w:w="2410" w:type="dxa"/>
                </w:tcPr>
                <w:p w14:paraId="626AACE6"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177DD48"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870AFAC" w14:textId="77777777" w:rsidTr="0014414D">
              <w:tc>
                <w:tcPr>
                  <w:tcW w:w="5090" w:type="dxa"/>
                </w:tcPr>
                <w:p w14:paraId="293312F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8. Egyéb szolgáltatási kiadások (sportszolgáltatás, szervezői díj, számlával elszámolt játékvezetői díj, nyomdaköltség, médiaköltség stb.)</w:t>
                  </w:r>
                </w:p>
              </w:tc>
              <w:tc>
                <w:tcPr>
                  <w:tcW w:w="2410" w:type="dxa"/>
                </w:tcPr>
                <w:p w14:paraId="276C9190"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B18FB63"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5ADEBC8" w14:textId="77777777" w:rsidTr="0014414D">
              <w:tc>
                <w:tcPr>
                  <w:tcW w:w="5090" w:type="dxa"/>
                </w:tcPr>
                <w:p w14:paraId="761047DA"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DOLOGI KIADÁSOK ÖSSZESEN (3+4+5+6+7+8)</w:t>
                  </w:r>
                </w:p>
              </w:tc>
              <w:tc>
                <w:tcPr>
                  <w:tcW w:w="2410" w:type="dxa"/>
                </w:tcPr>
                <w:p w14:paraId="69A1656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FBB761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B00754B" w14:textId="77777777" w:rsidTr="0014414D">
              <w:tc>
                <w:tcPr>
                  <w:tcW w:w="5090" w:type="dxa"/>
                </w:tcPr>
                <w:p w14:paraId="7C3B1DB6"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MŰKÖDÉSI KIADÁSOK ÖSSZESEN (1+23+4+5+6+7+8)</w:t>
                  </w:r>
                </w:p>
              </w:tc>
              <w:tc>
                <w:tcPr>
                  <w:tcW w:w="2410" w:type="dxa"/>
                </w:tcPr>
                <w:p w14:paraId="02EFC8F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3FCF99B" w14:textId="77777777" w:rsidR="00CA37F4" w:rsidRPr="00561E14" w:rsidRDefault="00CA37F4" w:rsidP="0014414D">
                  <w:pPr>
                    <w:suppressAutoHyphens/>
                    <w:rPr>
                      <w:rFonts w:asciiTheme="minorHAnsi" w:hAnsiTheme="minorHAnsi"/>
                      <w:sz w:val="22"/>
                      <w:szCs w:val="22"/>
                      <w:lang w:eastAsia="ar-SA"/>
                    </w:rPr>
                  </w:pPr>
                </w:p>
              </w:tc>
            </w:tr>
          </w:tbl>
          <w:p w14:paraId="3BA0A1C0" w14:textId="77777777" w:rsidR="00CA37F4" w:rsidRPr="00561E14" w:rsidRDefault="00CA37F4" w:rsidP="0014414D">
            <w:pPr>
              <w:suppressAutoHyphens/>
              <w:rPr>
                <w:rFonts w:asciiTheme="minorHAnsi" w:hAnsiTheme="minorHAnsi"/>
                <w:sz w:val="22"/>
                <w:szCs w:val="22"/>
                <w:lang w:eastAsia="ar-SA"/>
              </w:rPr>
            </w:pPr>
          </w:p>
          <w:p w14:paraId="1C6A24FC"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A támogatás tervezett felhasználásának ütemezése a kiadások várható felmerülése szerint:</w:t>
            </w:r>
          </w:p>
          <w:p w14:paraId="2F19900B" w14:textId="77777777" w:rsidR="00CA37F4" w:rsidRPr="00561E14" w:rsidRDefault="00CA37F4" w:rsidP="0014414D">
            <w:pPr>
              <w:suppressAutoHyphens/>
              <w:rPr>
                <w:rFonts w:asciiTheme="minorHAnsi" w:hAnsiTheme="minorHAnsi"/>
                <w:sz w:val="22"/>
                <w:szCs w:val="22"/>
                <w:lang w:eastAsia="ar-SA"/>
              </w:rPr>
            </w:pPr>
          </w:p>
          <w:p w14:paraId="02B7CE3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január ……………………….. Ft                                        július ………………………….. Ft</w:t>
            </w:r>
          </w:p>
          <w:p w14:paraId="606DD942" w14:textId="5785E35D"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február ……………………….. Ft                                      augusztus …………………….. Ft</w:t>
            </w:r>
          </w:p>
          <w:p w14:paraId="7134A04D" w14:textId="5CE77AB9"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március ……………………….. Ft                                     szeptember …………………….. Ft</w:t>
            </w:r>
          </w:p>
          <w:p w14:paraId="0AF6AD53" w14:textId="375C0411"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április ……………………….. Ft                                        október ……………………….. Ft</w:t>
            </w:r>
          </w:p>
          <w:p w14:paraId="34640CAA" w14:textId="1AE87E08"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május ……………………….. Ft                                        november …………………….. Ft</w:t>
            </w:r>
          </w:p>
          <w:p w14:paraId="7D46A27B" w14:textId="4B1E6C4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június ……………………….. Ft                                        december …………………….. Ft</w:t>
            </w:r>
          </w:p>
          <w:p w14:paraId="19D448E3" w14:textId="77777777" w:rsidR="00CA37F4" w:rsidRPr="00561E14" w:rsidRDefault="00CA37F4" w:rsidP="0014414D">
            <w:pPr>
              <w:suppressAutoHyphens/>
              <w:rPr>
                <w:rFonts w:asciiTheme="minorHAnsi" w:hAnsiTheme="minorHAnsi"/>
                <w:sz w:val="22"/>
                <w:szCs w:val="22"/>
                <w:lang w:eastAsia="ar-SA"/>
              </w:rPr>
            </w:pPr>
          </w:p>
        </w:tc>
      </w:tr>
    </w:tbl>
    <w:p w14:paraId="27B13DFA" w14:textId="77777777" w:rsidR="00CA37F4" w:rsidRPr="00561E14" w:rsidRDefault="00CA37F4" w:rsidP="00CA37F4">
      <w:pPr>
        <w:suppressAutoHyphens/>
        <w:rPr>
          <w:rFonts w:asciiTheme="minorHAnsi" w:hAnsiTheme="minorHAnsi" w:cs="Arial"/>
          <w:color w:val="FF0000"/>
          <w:sz w:val="22"/>
          <w:szCs w:val="22"/>
        </w:rPr>
      </w:pPr>
    </w:p>
    <w:p w14:paraId="55A36A13"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 xml:space="preserve">A tervezett cél megvalósításának egyéb (meglevő) forrásai (az </w:t>
      </w:r>
      <w:proofErr w:type="spellStart"/>
      <w:r w:rsidRPr="00561E14">
        <w:rPr>
          <w:rFonts w:asciiTheme="minorHAnsi" w:hAnsiTheme="minorHAnsi" w:cs="Arial"/>
          <w:sz w:val="22"/>
          <w:szCs w:val="22"/>
        </w:rPr>
        <w:t>Ávr</w:t>
      </w:r>
      <w:proofErr w:type="spellEnd"/>
      <w:r w:rsidRPr="00561E14">
        <w:rPr>
          <w:rFonts w:asciiTheme="minorHAnsi" w:hAnsiTheme="minorHAnsi" w:cs="Arial"/>
          <w:sz w:val="22"/>
          <w:szCs w:val="22"/>
        </w:rPr>
        <w:t xml:space="preserve">. 69 § (1) h pontja szerinti bontásban): </w:t>
      </w:r>
    </w:p>
    <w:p w14:paraId="792934F7"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„a rendelkezésre álló saját és egyéb forrás összegét, ezen belül</w:t>
      </w:r>
    </w:p>
    <w:p w14:paraId="3CE1CE4F" w14:textId="77777777" w:rsidR="00CA37F4" w:rsidRPr="00561E14" w:rsidRDefault="00CA37F4" w:rsidP="00CA37F4">
      <w:pPr>
        <w:shd w:val="clear" w:color="auto" w:fill="FFFFFF"/>
        <w:ind w:firstLine="238"/>
        <w:jc w:val="both"/>
        <w:rPr>
          <w:rFonts w:asciiTheme="minorHAnsi" w:hAnsiTheme="minorHAnsi" w:cs="Arial"/>
          <w:sz w:val="22"/>
          <w:szCs w:val="22"/>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 központi alrendszeréből igényelt, kapott egyéb költségvetési támogatásból, valamint külföldi forrásokból származó összeget, és</w:t>
      </w:r>
    </w:p>
    <w:p w14:paraId="3DB479CD" w14:textId="77777777" w:rsidR="00CA37F4" w:rsidRPr="00561E14" w:rsidRDefault="00CA37F4" w:rsidP="00CA37F4">
      <w:pPr>
        <w:suppressAutoHyphens/>
        <w:jc w:val="both"/>
        <w:rPr>
          <w:rFonts w:asciiTheme="minorHAnsi" w:hAnsiTheme="minorHAnsi"/>
          <w:sz w:val="22"/>
          <w:szCs w:val="22"/>
          <w:lang w:eastAsia="ar-SA"/>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r w:rsidRPr="00561E14">
        <w:rPr>
          <w:rFonts w:asciiTheme="minorHAnsi" w:hAnsiTheme="minorHAnsi" w:cs="Arial"/>
          <w:sz w:val="22"/>
          <w:szCs w:val="22"/>
        </w:rPr>
        <w:tab/>
      </w:r>
      <w:r w:rsidRPr="00561E14">
        <w:rPr>
          <w:rFonts w:asciiTheme="minorHAnsi" w:hAnsiTheme="minorHAnsi"/>
          <w:sz w:val="22"/>
          <w:szCs w:val="22"/>
        </w:rPr>
        <w:br w:type="page"/>
      </w:r>
    </w:p>
    <w:p w14:paraId="4FB183CA" w14:textId="77777777" w:rsidR="00CA37F4" w:rsidRPr="00561E14" w:rsidRDefault="00CA37F4" w:rsidP="00CA37F4">
      <w:pPr>
        <w:autoSpaceDE w:val="0"/>
        <w:autoSpaceDN w:val="0"/>
        <w:adjustRightInd w:val="0"/>
        <w:ind w:firstLine="708"/>
        <w:jc w:val="both"/>
        <w:rPr>
          <w:rFonts w:asciiTheme="minorHAnsi" w:hAnsiTheme="minorHAnsi" w:cs="Arial"/>
          <w:sz w:val="22"/>
          <w:szCs w:val="22"/>
        </w:rPr>
      </w:pPr>
      <w:r w:rsidRPr="00561E14">
        <w:rPr>
          <w:rFonts w:asciiTheme="minorHAnsi" w:hAnsiTheme="minorHAnsi" w:cs="Arial"/>
          <w:sz w:val="22"/>
          <w:szCs w:val="22"/>
        </w:rPr>
        <w:lastRenderedPageBreak/>
        <w:t xml:space="preserve">A pályázathoz csatolni kell a következő mellékleteket: </w:t>
      </w:r>
    </w:p>
    <w:p w14:paraId="6819BFCF"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a) a támogatásra jogosult működésének igazolására: székhelye szerinti törvényszék által, vagy a civil szervezetek névjegyzékéből letöltött, a hatályos adatairól kiállított 30 napnál nem régebbi kivonatát (kivéve magánszemély),</w:t>
      </w:r>
    </w:p>
    <w:p w14:paraId="3EE069D3"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b) a támogatásra jogosult tárgyévet megelőző évi tevékenységéről szóló tájékoztatót, különös tekintettel a végzett feladatokra, elért eredményekre, valamint az önszerveződő közösség a tárgyévet megelőző - amennyiben ez nem áll rendelkezésre, az azt megelőző- üzleti évről szóló számviteli beszámoló egyszerű másolatát, a pályázat benyújtását megelőző évről az egyesülési jogról, a közhasznú jogállásról, valamint a civil szervezetek működéséről és támogatásáról szóló 2011. évi CLXXV.  törvény 30.§ (1) bekezdése szerinti beszámolót, a közhasznúsági mellékletet, valamint a beszámoló bírósági letétbe helyezéséről szóló igazolást. (kivéve magánszemély),</w:t>
      </w:r>
    </w:p>
    <w:p w14:paraId="4248A6A2" w14:textId="77777777" w:rsidR="00CA37F4" w:rsidRPr="00561E14" w:rsidRDefault="00CA37F4" w:rsidP="00CA37F4">
      <w:pPr>
        <w:ind w:left="851"/>
        <w:contextualSpacing/>
        <w:jc w:val="both"/>
        <w:rPr>
          <w:rFonts w:asciiTheme="minorHAnsi" w:hAnsiTheme="minorHAnsi"/>
          <w:sz w:val="22"/>
          <w:szCs w:val="22"/>
        </w:rPr>
      </w:pPr>
      <w:r w:rsidRPr="00561E14">
        <w:rPr>
          <w:rFonts w:asciiTheme="minorHAnsi" w:hAnsiTheme="minorHAnsi"/>
          <w:sz w:val="22"/>
          <w:szCs w:val="22"/>
        </w:rPr>
        <w:t xml:space="preserve">c) Nyilatkozatok: </w:t>
      </w:r>
    </w:p>
    <w:p w14:paraId="782D6CAA" w14:textId="77777777" w:rsidR="00CA37F4" w:rsidRPr="00561E14" w:rsidRDefault="00CA37F4" w:rsidP="00CA37F4">
      <w:pPr>
        <w:ind w:left="851"/>
        <w:contextualSpacing/>
        <w:jc w:val="both"/>
        <w:rPr>
          <w:rFonts w:asciiTheme="minorHAnsi" w:hAnsiTheme="minorHAnsi"/>
          <w:sz w:val="22"/>
          <w:szCs w:val="22"/>
        </w:rPr>
      </w:pPr>
    </w:p>
    <w:p w14:paraId="01AEB178"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ca</w:t>
      </w:r>
      <w:proofErr w:type="spellEnd"/>
      <w:r w:rsidRPr="00561E14">
        <w:rPr>
          <w:rFonts w:asciiTheme="minorHAnsi" w:hAnsiTheme="minorHAnsi"/>
          <w:sz w:val="22"/>
          <w:szCs w:val="22"/>
        </w:rPr>
        <w:t xml:space="preserve">) az államháztartásról szóló 2011. évi CXCV. törvény (továbbiakban: Áht.) 50. § (1) bekezdés c) pontjában és a nemzeti vagyonról szóló 2011. évi CXCVI. törvény 3. § (1) bekezdés 1. pontjában való </w:t>
      </w:r>
      <w:proofErr w:type="spellStart"/>
      <w:r w:rsidRPr="00561E14">
        <w:rPr>
          <w:rFonts w:asciiTheme="minorHAnsi" w:hAnsiTheme="minorHAnsi"/>
          <w:sz w:val="22"/>
          <w:szCs w:val="22"/>
        </w:rPr>
        <w:t>megfogalmazottaknak</w:t>
      </w:r>
      <w:proofErr w:type="spellEnd"/>
      <w:r w:rsidRPr="00561E14">
        <w:rPr>
          <w:rFonts w:asciiTheme="minorHAnsi" w:hAnsiTheme="minorHAnsi"/>
          <w:sz w:val="22"/>
          <w:szCs w:val="22"/>
        </w:rPr>
        <w:t xml:space="preserve"> való megfelelésről, </w:t>
      </w:r>
    </w:p>
    <w:p w14:paraId="25DAF7E0"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5C641774" w14:textId="77777777" w:rsidR="00CA37F4" w:rsidRPr="00561E14" w:rsidRDefault="00CA37F4" w:rsidP="00CA37F4">
      <w:pPr>
        <w:ind w:left="1276" w:hanging="425"/>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cb</w:t>
      </w:r>
      <w:proofErr w:type="spellEnd"/>
      <w:r w:rsidRPr="00561E14">
        <w:rPr>
          <w:rFonts w:asciiTheme="minorHAnsi" w:hAnsiTheme="minorHAnsi"/>
          <w:sz w:val="22"/>
          <w:szCs w:val="22"/>
        </w:rPr>
        <w:t>) arról, hogy megfelel a rendezett munkaügyi kapcsolatok követelményeinek,</w:t>
      </w:r>
      <w:r w:rsidRPr="00561E14">
        <w:rPr>
          <w:rFonts w:asciiTheme="minorHAnsi" w:hAnsiTheme="minorHAnsi" w:cs="Arial"/>
          <w:sz w:val="22"/>
          <w:szCs w:val="22"/>
          <w:shd w:val="clear" w:color="auto" w:fill="FFFFFF"/>
        </w:rPr>
        <w:t xml:space="preserve"> </w:t>
      </w:r>
    </w:p>
    <w:p w14:paraId="06E4AE23" w14:textId="77777777" w:rsidR="00CA37F4" w:rsidRPr="00561E14" w:rsidRDefault="00CA37F4" w:rsidP="00CA37F4">
      <w:pPr>
        <w:ind w:left="1276" w:hanging="425"/>
        <w:contextualSpacing/>
        <w:jc w:val="both"/>
        <w:rPr>
          <w:rFonts w:asciiTheme="minorHAnsi" w:hAnsiTheme="minorHAnsi"/>
          <w:sz w:val="22"/>
          <w:szCs w:val="22"/>
        </w:rPr>
      </w:pPr>
    </w:p>
    <w:p w14:paraId="0DF924E6"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cc) a közpénzekből nyújtott támogatások átláthatóságáról szóló 2007. évi CLXXXI. törvény szerinti összeférhetetlenség, érintettség fennállásáról, vagy hiányáról és közzétételi kérelem az érintettség fennállása esetén,</w:t>
      </w:r>
    </w:p>
    <w:p w14:paraId="2A09372A" w14:textId="77777777" w:rsidR="00CA37F4" w:rsidRPr="00561E14" w:rsidRDefault="00CA37F4" w:rsidP="00CA37F4">
      <w:pPr>
        <w:ind w:left="1276" w:hanging="425"/>
        <w:contextualSpacing/>
        <w:jc w:val="both"/>
        <w:rPr>
          <w:rFonts w:asciiTheme="minorHAnsi" w:hAnsiTheme="minorHAnsi"/>
          <w:sz w:val="22"/>
          <w:szCs w:val="22"/>
        </w:rPr>
      </w:pPr>
    </w:p>
    <w:p w14:paraId="3E961528" w14:textId="77777777" w:rsidR="00CA37F4" w:rsidRPr="00561E14" w:rsidRDefault="00CA37F4" w:rsidP="00CA37F4">
      <w:pPr>
        <w:ind w:left="1276" w:hanging="376"/>
        <w:contextualSpacing/>
        <w:jc w:val="both"/>
        <w:rPr>
          <w:rFonts w:asciiTheme="minorHAnsi" w:hAnsiTheme="minorHAnsi"/>
          <w:sz w:val="22"/>
          <w:szCs w:val="22"/>
        </w:rPr>
      </w:pPr>
      <w:r w:rsidRPr="00561E14">
        <w:rPr>
          <w:rFonts w:asciiTheme="minorHAnsi" w:hAnsiTheme="minorHAnsi"/>
          <w:sz w:val="22"/>
          <w:szCs w:val="22"/>
        </w:rPr>
        <w:t>cd) de-</w:t>
      </w:r>
      <w:proofErr w:type="spellStart"/>
      <w:r w:rsidRPr="00561E14">
        <w:rPr>
          <w:rFonts w:asciiTheme="minorHAnsi" w:hAnsiTheme="minorHAnsi"/>
          <w:sz w:val="22"/>
          <w:szCs w:val="22"/>
        </w:rPr>
        <w:t>minimis</w:t>
      </w:r>
      <w:proofErr w:type="spellEnd"/>
      <w:r w:rsidRPr="00561E14">
        <w:rPr>
          <w:rFonts w:asciiTheme="minorHAnsi" w:hAnsiTheme="minorHAnsi"/>
          <w:sz w:val="22"/>
          <w:szCs w:val="22"/>
        </w:rPr>
        <w:t xml:space="preserve"> támogatásokról (kivéve magánszemély),</w:t>
      </w:r>
    </w:p>
    <w:p w14:paraId="1EB683A3" w14:textId="77777777" w:rsidR="00CA37F4" w:rsidRPr="00561E14" w:rsidRDefault="00CA37F4" w:rsidP="00CA37F4">
      <w:pPr>
        <w:ind w:left="1276" w:hanging="376"/>
        <w:contextualSpacing/>
        <w:jc w:val="both"/>
        <w:rPr>
          <w:rFonts w:asciiTheme="minorHAnsi" w:hAnsiTheme="minorHAnsi"/>
          <w:sz w:val="22"/>
          <w:szCs w:val="22"/>
        </w:rPr>
      </w:pPr>
    </w:p>
    <w:p w14:paraId="5AE4D177"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ce</w:t>
      </w:r>
      <w:proofErr w:type="spellEnd"/>
      <w:r w:rsidRPr="00561E14">
        <w:rPr>
          <w:rFonts w:asciiTheme="minorHAnsi" w:hAnsiTheme="minorHAnsi"/>
          <w:sz w:val="22"/>
          <w:szCs w:val="22"/>
        </w:rPr>
        <w:t xml:space="preserve">) Áfa-levonási jogosultságról (kivéve magánszemély), </w:t>
      </w:r>
    </w:p>
    <w:p w14:paraId="1744A67D" w14:textId="77777777" w:rsidR="00CA37F4" w:rsidRPr="00561E14" w:rsidRDefault="00CA37F4" w:rsidP="00CA37F4">
      <w:pPr>
        <w:ind w:left="1276" w:hanging="376"/>
        <w:contextualSpacing/>
        <w:jc w:val="both"/>
        <w:rPr>
          <w:rFonts w:asciiTheme="minorHAnsi" w:hAnsiTheme="minorHAnsi"/>
          <w:sz w:val="22"/>
          <w:szCs w:val="22"/>
        </w:rPr>
      </w:pPr>
    </w:p>
    <w:p w14:paraId="3FB3BE3C"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cf</w:t>
      </w:r>
      <w:proofErr w:type="spellEnd"/>
      <w:r w:rsidRPr="00561E14">
        <w:rPr>
          <w:rFonts w:asciiTheme="minorHAnsi" w:hAnsiTheme="minorHAnsi"/>
          <w:sz w:val="22"/>
          <w:szCs w:val="22"/>
        </w:rPr>
        <w:t xml:space="preserve">) az államháztartási törvény végrehajtásáról szóló 368/2011.(XII.31.) Korm.rendelet (továbbiakban: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xml:space="preserve">.)  75.§ (2) bekezdésében meghatározottakról, </w:t>
      </w:r>
    </w:p>
    <w:p w14:paraId="6D95DFCE" w14:textId="77777777" w:rsidR="00CA37F4" w:rsidRPr="00561E14" w:rsidRDefault="00CA37F4" w:rsidP="00CA37F4">
      <w:pPr>
        <w:ind w:left="900"/>
        <w:contextualSpacing/>
        <w:jc w:val="both"/>
        <w:rPr>
          <w:rFonts w:asciiTheme="minorHAnsi" w:hAnsiTheme="minorHAnsi"/>
          <w:sz w:val="22"/>
          <w:szCs w:val="22"/>
        </w:rPr>
      </w:pPr>
    </w:p>
    <w:p w14:paraId="29B7E42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 xml:space="preserve">cg) az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75.§ (3a) bekezdésében meghatározottakról,</w:t>
      </w:r>
      <w:r w:rsidRPr="00561E14">
        <w:rPr>
          <w:rFonts w:asciiTheme="minorHAnsi" w:hAnsiTheme="minorHAnsi" w:cs="Arial"/>
          <w:sz w:val="22"/>
          <w:szCs w:val="22"/>
          <w:shd w:val="clear" w:color="auto" w:fill="FFFFFF"/>
        </w:rPr>
        <w:t xml:space="preserve"> </w:t>
      </w:r>
    </w:p>
    <w:p w14:paraId="0EB7E7C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4042DD89"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ch</w:t>
      </w:r>
      <w:proofErr w:type="spellEnd"/>
      <w:r w:rsidRPr="00561E14">
        <w:rPr>
          <w:rFonts w:asciiTheme="minorHAnsi" w:hAnsiTheme="minorHAnsi"/>
          <w:sz w:val="22"/>
          <w:szCs w:val="22"/>
        </w:rPr>
        <w:t>) személyes adatok kezeléséhez hozzájáruló nyilatkozat.</w:t>
      </w:r>
      <w:r w:rsidRPr="00561E14">
        <w:rPr>
          <w:rFonts w:asciiTheme="minorHAnsi" w:hAnsiTheme="minorHAnsi" w:cs="Arial"/>
          <w:sz w:val="22"/>
          <w:szCs w:val="22"/>
          <w:shd w:val="clear" w:color="auto" w:fill="FFFFFF"/>
        </w:rPr>
        <w:t xml:space="preserve"> </w:t>
      </w:r>
    </w:p>
    <w:p w14:paraId="6039A55D"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1E89BD66" w14:textId="77777777" w:rsidR="00CA37F4" w:rsidRPr="00561E14" w:rsidRDefault="00CA37F4" w:rsidP="00CA37F4">
      <w:pPr>
        <w:autoSpaceDE w:val="0"/>
        <w:autoSpaceDN w:val="0"/>
        <w:adjustRightInd w:val="0"/>
        <w:ind w:firstLine="708"/>
        <w:jc w:val="both"/>
        <w:rPr>
          <w:rFonts w:asciiTheme="minorHAnsi" w:hAnsiTheme="minorHAnsi"/>
          <w:sz w:val="22"/>
          <w:szCs w:val="22"/>
        </w:rPr>
      </w:pPr>
      <w:r w:rsidRPr="00561E14">
        <w:rPr>
          <w:rFonts w:asciiTheme="minorHAnsi" w:hAnsiTheme="minorHAnsi"/>
          <w:sz w:val="22"/>
          <w:szCs w:val="22"/>
        </w:rPr>
        <w:t xml:space="preserve">A </w:t>
      </w:r>
      <w:proofErr w:type="spellStart"/>
      <w:r w:rsidRPr="00561E14">
        <w:rPr>
          <w:rFonts w:asciiTheme="minorHAnsi" w:hAnsiTheme="minorHAnsi"/>
          <w:sz w:val="22"/>
          <w:szCs w:val="22"/>
        </w:rPr>
        <w:t>ca</w:t>
      </w:r>
      <w:proofErr w:type="spellEnd"/>
      <w:r w:rsidRPr="00561E14">
        <w:rPr>
          <w:rFonts w:asciiTheme="minorHAnsi" w:hAnsiTheme="minorHAnsi"/>
          <w:sz w:val="22"/>
          <w:szCs w:val="22"/>
        </w:rPr>
        <w:t>)-</w:t>
      </w:r>
      <w:proofErr w:type="spellStart"/>
      <w:r w:rsidRPr="00561E14">
        <w:rPr>
          <w:rFonts w:asciiTheme="minorHAnsi" w:hAnsiTheme="minorHAnsi"/>
          <w:sz w:val="22"/>
          <w:szCs w:val="22"/>
        </w:rPr>
        <w:t>ch</w:t>
      </w:r>
      <w:proofErr w:type="spellEnd"/>
      <w:r w:rsidRPr="00561E14">
        <w:rPr>
          <w:rFonts w:asciiTheme="minorHAnsi" w:hAnsiTheme="minorHAnsi"/>
          <w:sz w:val="22"/>
          <w:szCs w:val="22"/>
        </w:rPr>
        <w:t>) pontokban feltüntetett nyilatkozatok a pályázati adatlap mellékletében találhatóak.</w:t>
      </w:r>
    </w:p>
    <w:p w14:paraId="2533B904" w14:textId="77777777" w:rsidR="00CA37F4" w:rsidRPr="00561E14" w:rsidRDefault="00CA37F4" w:rsidP="00CA37F4">
      <w:pPr>
        <w:contextualSpacing/>
        <w:jc w:val="both"/>
        <w:rPr>
          <w:rFonts w:asciiTheme="minorHAnsi" w:hAnsiTheme="minorHAnsi" w:cs="Arial"/>
          <w:sz w:val="22"/>
          <w:szCs w:val="22"/>
          <w:shd w:val="clear" w:color="auto" w:fill="FFFFFF"/>
        </w:rPr>
      </w:pPr>
    </w:p>
    <w:p w14:paraId="4C4D8274" w14:textId="77777777" w:rsidR="00CA37F4" w:rsidRPr="00561E14" w:rsidRDefault="00CA37F4" w:rsidP="00CA37F4">
      <w:pPr>
        <w:autoSpaceDE w:val="0"/>
        <w:autoSpaceDN w:val="0"/>
        <w:adjustRightInd w:val="0"/>
        <w:ind w:left="851"/>
        <w:jc w:val="both"/>
        <w:rPr>
          <w:rFonts w:asciiTheme="minorHAnsi" w:hAnsiTheme="minorHAnsi"/>
          <w:sz w:val="22"/>
          <w:szCs w:val="22"/>
        </w:rPr>
      </w:pPr>
      <w:r w:rsidRPr="00561E14">
        <w:rPr>
          <w:rFonts w:asciiTheme="minorHAnsi" w:hAnsiTheme="minorHAnsi" w:cs="Arial"/>
          <w:sz w:val="22"/>
          <w:szCs w:val="22"/>
        </w:rPr>
        <w:t>A támogatási szerződés megkötéséhez a kedvezményezett a támogató rendelkezésére bocsátja:</w:t>
      </w:r>
    </w:p>
    <w:p w14:paraId="5492783A" w14:textId="77777777" w:rsidR="00CA37F4" w:rsidRPr="00561E14" w:rsidRDefault="00CA37F4" w:rsidP="00CA37F4">
      <w:pPr>
        <w:shd w:val="clear" w:color="auto" w:fill="FFFFFF"/>
        <w:ind w:left="1259"/>
        <w:jc w:val="both"/>
        <w:rPr>
          <w:rFonts w:asciiTheme="minorHAnsi" w:hAnsiTheme="minorHAnsi" w:cs="Arial"/>
          <w:sz w:val="22"/>
          <w:szCs w:val="22"/>
        </w:rPr>
      </w:pPr>
      <w:r w:rsidRPr="00561E14">
        <w:rPr>
          <w:rFonts w:asciiTheme="minorHAnsi" w:hAnsiTheme="minorHAnsi" w:cs="Arial"/>
          <w:iCs/>
          <w:sz w:val="22"/>
          <w:szCs w:val="22"/>
        </w:rPr>
        <w:t xml:space="preserve">a) </w:t>
      </w:r>
      <w:r w:rsidRPr="00561E14">
        <w:rPr>
          <w:rFonts w:asciiTheme="minorHAnsi" w:hAnsiTheme="minorHAnsi"/>
          <w:i/>
          <w:iCs/>
          <w:sz w:val="22"/>
          <w:szCs w:val="22"/>
        </w:rPr>
        <w:t> </w:t>
      </w:r>
      <w:r w:rsidRPr="00561E14">
        <w:rPr>
          <w:rFonts w:asciiTheme="minorHAnsi" w:hAnsiTheme="minorHAnsi" w:cs="Arial"/>
          <w:sz w:val="22"/>
          <w:szCs w:val="22"/>
        </w:rPr>
        <w:t>a nevében aláírásra jogosult személy vagy személyek, ügyvéd vagy kamarai jogtanácsos által ellenjegyzett vagy közjegyző által hitelesített aláírás mintáját, vagy az aláírásminta hitesített másolatát és</w:t>
      </w:r>
    </w:p>
    <w:p w14:paraId="121B2BFB" w14:textId="77777777" w:rsidR="00CA37F4" w:rsidRPr="00561E14" w:rsidRDefault="00CA37F4" w:rsidP="00CA37F4">
      <w:pPr>
        <w:pStyle w:val="uj"/>
        <w:ind w:left="1259"/>
        <w:jc w:val="both"/>
        <w:rPr>
          <w:rFonts w:asciiTheme="minorHAnsi" w:hAnsiTheme="minorHAnsi" w:cstheme="minorHAnsi"/>
          <w:sz w:val="22"/>
          <w:szCs w:val="22"/>
        </w:rPr>
      </w:pPr>
      <w:r w:rsidRPr="00561E14">
        <w:rPr>
          <w:rFonts w:asciiTheme="minorHAnsi" w:eastAsia="Calibri" w:hAnsiTheme="minorHAnsi" w:cstheme="minorHAnsi"/>
          <w:iCs/>
          <w:sz w:val="22"/>
          <w:szCs w:val="22"/>
        </w:rPr>
        <w:t>b)</w:t>
      </w:r>
      <w:r w:rsidRPr="00561E14">
        <w:rPr>
          <w:rFonts w:asciiTheme="minorHAnsi" w:eastAsia="Calibri" w:hAnsiTheme="minorHAnsi" w:cstheme="minorHAnsi"/>
          <w:i/>
          <w:iCs/>
          <w:sz w:val="22"/>
          <w:szCs w:val="22"/>
        </w:rPr>
        <w:t> </w:t>
      </w:r>
      <w:r w:rsidRPr="00561E14">
        <w:rPr>
          <w:rFonts w:asciiTheme="minorHAnsi" w:eastAsia="Calibri" w:hAnsiTheme="minorHAnsi" w:cstheme="minorHAnsi"/>
          <w:sz w:val="22"/>
          <w:szCs w:val="22"/>
        </w:rPr>
        <w:t xml:space="preserve">a létesítő okiratának, alapító okiratának vagy jogszabályban meghatározott nyilvántartásba vételét igazoló okiratának eredeti példányát </w:t>
      </w:r>
      <w:r w:rsidRPr="00561E14">
        <w:rPr>
          <w:rStyle w:val="highlighted"/>
          <w:rFonts w:asciiTheme="minorHAnsi" w:hAnsiTheme="minorHAnsi" w:cstheme="minorHAnsi"/>
          <w:sz w:val="22"/>
          <w:szCs w:val="22"/>
        </w:rPr>
        <w:t>vagy az eredeti példány hitelesített másolatát (kivéve magánszemély).</w:t>
      </w:r>
    </w:p>
    <w:p w14:paraId="3772E6AB" w14:textId="77777777" w:rsidR="00CA37F4" w:rsidRPr="00561E14" w:rsidRDefault="00CA37F4" w:rsidP="00CA37F4">
      <w:pPr>
        <w:shd w:val="clear" w:color="auto" w:fill="FFFFFF"/>
        <w:ind w:left="708"/>
        <w:jc w:val="both"/>
        <w:rPr>
          <w:rFonts w:asciiTheme="minorHAnsi" w:hAnsiTheme="minorHAnsi" w:cs="Arial"/>
          <w:sz w:val="22"/>
          <w:szCs w:val="22"/>
          <w:shd w:val="clear" w:color="auto" w:fill="FFFFFF"/>
        </w:rPr>
      </w:pPr>
      <w:r w:rsidRPr="00561E14">
        <w:rPr>
          <w:rFonts w:asciiTheme="minorHAnsi" w:hAnsiTheme="minorHAnsi" w:cstheme="minorHAnsi"/>
          <w:sz w:val="22"/>
          <w:szCs w:val="22"/>
          <w:shd w:val="clear" w:color="auto" w:fill="FFFFFF"/>
        </w:rPr>
        <w:t>Ha</w:t>
      </w:r>
      <w:r w:rsidRPr="00561E14">
        <w:rPr>
          <w:rFonts w:asciiTheme="minorHAnsi" w:hAnsiTheme="minorHAnsi" w:cs="Arial"/>
          <w:sz w:val="22"/>
          <w:szCs w:val="22"/>
          <w:shd w:val="clear" w:color="auto" w:fill="FFFFFF"/>
        </w:rPr>
        <w:t xml:space="preserve">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4E080796" w14:textId="77777777" w:rsidR="00CA37F4" w:rsidRPr="00561E14" w:rsidRDefault="00CA37F4" w:rsidP="00CA37F4">
      <w:pPr>
        <w:shd w:val="clear" w:color="auto" w:fill="FFFFFF"/>
        <w:ind w:left="708"/>
        <w:jc w:val="both"/>
        <w:rPr>
          <w:rFonts w:asciiTheme="minorHAnsi" w:hAnsiTheme="minorHAnsi" w:cs="Arial"/>
          <w:b/>
          <w:bCs/>
          <w:sz w:val="22"/>
          <w:szCs w:val="22"/>
          <w:shd w:val="clear" w:color="auto" w:fill="FFFFFF"/>
        </w:rPr>
      </w:pPr>
      <w:r w:rsidRPr="00561E14">
        <w:rPr>
          <w:rFonts w:asciiTheme="minorHAnsi" w:hAnsiTheme="minorHAnsi" w:cs="Arial"/>
          <w:b/>
          <w:bCs/>
          <w:sz w:val="22"/>
          <w:szCs w:val="22"/>
          <w:shd w:val="clear" w:color="auto" w:fill="FFFFFF"/>
        </w:rPr>
        <w:lastRenderedPageBreak/>
        <w:t>A fenti a), b) pontokban meghatározott dokumentumok kiállításának dátuma nem lehet a támogatási igény benyújtásának napjától számított kilencven napnál régebbi.</w:t>
      </w:r>
    </w:p>
    <w:p w14:paraId="2517DAB0" w14:textId="77777777" w:rsidR="00CA37F4" w:rsidRPr="00561E14" w:rsidRDefault="00CA37F4" w:rsidP="00CA37F4">
      <w:pPr>
        <w:autoSpaceDE w:val="0"/>
        <w:autoSpaceDN w:val="0"/>
        <w:adjustRightInd w:val="0"/>
        <w:ind w:left="1276"/>
        <w:jc w:val="both"/>
        <w:rPr>
          <w:rFonts w:asciiTheme="minorHAnsi" w:hAnsiTheme="minorHAnsi" w:cs="Arial"/>
          <w:sz w:val="22"/>
          <w:szCs w:val="22"/>
          <w:shd w:val="clear" w:color="auto" w:fill="FFFFFF"/>
        </w:rPr>
      </w:pPr>
    </w:p>
    <w:p w14:paraId="1F2D5992"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r w:rsidRPr="00561E14">
        <w:rPr>
          <w:rFonts w:asciiTheme="minorHAnsi" w:hAnsiTheme="minorHAnsi" w:cs="Arial"/>
          <w:sz w:val="22"/>
          <w:szCs w:val="22"/>
        </w:rPr>
        <w:t xml:space="preserve">Nyíregyháza, 20.....................................                                              </w:t>
      </w:r>
    </w:p>
    <w:p w14:paraId="29D20265"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p>
    <w:p w14:paraId="78B293B0" w14:textId="77777777" w:rsidR="00CA37F4" w:rsidRPr="00561E14" w:rsidRDefault="00CA37F4" w:rsidP="00CA37F4">
      <w:pPr>
        <w:autoSpaceDE w:val="0"/>
        <w:autoSpaceDN w:val="0"/>
        <w:adjustRightInd w:val="0"/>
        <w:ind w:left="4248" w:firstLine="708"/>
        <w:jc w:val="both"/>
        <w:rPr>
          <w:rFonts w:asciiTheme="minorHAnsi" w:hAnsiTheme="minorHAnsi" w:cs="Arial"/>
          <w:sz w:val="22"/>
          <w:szCs w:val="22"/>
        </w:rPr>
      </w:pPr>
      <w:r w:rsidRPr="00561E14">
        <w:rPr>
          <w:rFonts w:asciiTheme="minorHAnsi" w:hAnsiTheme="minorHAnsi" w:cs="Arial"/>
          <w:b/>
          <w:sz w:val="22"/>
          <w:szCs w:val="22"/>
        </w:rPr>
        <w:t>.....................................................................</w:t>
      </w:r>
    </w:p>
    <w:p w14:paraId="75D8AD36" w14:textId="77777777" w:rsidR="00CA37F4" w:rsidRPr="00561E14" w:rsidRDefault="00CA37F4" w:rsidP="00CA37F4">
      <w:pPr>
        <w:autoSpaceDE w:val="0"/>
        <w:autoSpaceDN w:val="0"/>
        <w:adjustRightInd w:val="0"/>
        <w:ind w:left="3969"/>
        <w:jc w:val="center"/>
        <w:rPr>
          <w:rFonts w:asciiTheme="minorHAnsi" w:hAnsiTheme="minorHAnsi" w:cs="Arial"/>
          <w:b/>
          <w:sz w:val="22"/>
          <w:szCs w:val="22"/>
        </w:rPr>
      </w:pPr>
      <w:r w:rsidRPr="00561E14">
        <w:rPr>
          <w:rFonts w:asciiTheme="minorHAnsi" w:hAnsiTheme="minorHAnsi" w:cs="Arial"/>
          <w:b/>
          <w:sz w:val="22"/>
          <w:szCs w:val="22"/>
        </w:rPr>
        <w:t xml:space="preserve">                   a szervezet képviselőjének aláírása/magánszemély aláírása/törvényes képviselő aláírása </w:t>
      </w:r>
    </w:p>
    <w:p w14:paraId="1479EE93" w14:textId="77777777" w:rsidR="00CA37F4" w:rsidRPr="00561E14" w:rsidRDefault="00CA37F4" w:rsidP="00CA37F4">
      <w:pPr>
        <w:jc w:val="both"/>
        <w:rPr>
          <w:rFonts w:asciiTheme="minorHAnsi" w:hAnsiTheme="minorHAnsi" w:cs="Arial"/>
          <w:b/>
          <w:sz w:val="22"/>
          <w:szCs w:val="22"/>
        </w:rPr>
      </w:pPr>
      <w:r w:rsidRPr="00561E14">
        <w:rPr>
          <w:rFonts w:asciiTheme="minorHAnsi" w:hAnsiTheme="minorHAnsi" w:cs="Arial"/>
          <w:b/>
          <w:sz w:val="22"/>
          <w:szCs w:val="22"/>
        </w:rPr>
        <w:t xml:space="preserve">                                                                                                                    </w:t>
      </w:r>
      <w:r w:rsidRPr="00561E14">
        <w:rPr>
          <w:rFonts w:asciiTheme="minorHAnsi" w:hAnsiTheme="minorHAnsi" w:cs="Arial"/>
          <w:b/>
          <w:sz w:val="22"/>
          <w:szCs w:val="22"/>
        </w:rPr>
        <w:tab/>
      </w:r>
      <w:proofErr w:type="spellStart"/>
      <w:r w:rsidRPr="00561E14">
        <w:rPr>
          <w:rFonts w:asciiTheme="minorHAnsi" w:hAnsiTheme="minorHAnsi" w:cs="Arial"/>
          <w:b/>
          <w:sz w:val="22"/>
          <w:szCs w:val="22"/>
        </w:rPr>
        <w:t>p.h</w:t>
      </w:r>
      <w:proofErr w:type="spellEnd"/>
      <w:r w:rsidRPr="00561E14">
        <w:rPr>
          <w:rFonts w:asciiTheme="minorHAnsi" w:hAnsiTheme="minorHAnsi" w:cs="Arial"/>
          <w:b/>
          <w:sz w:val="22"/>
          <w:szCs w:val="22"/>
        </w:rPr>
        <w:t>.</w:t>
      </w:r>
    </w:p>
    <w:p w14:paraId="24C23DEB" w14:textId="77777777" w:rsidR="00CA37F4" w:rsidRPr="00561E14" w:rsidRDefault="00CA37F4" w:rsidP="00CA37F4">
      <w:pPr>
        <w:spacing w:after="160" w:line="259" w:lineRule="auto"/>
        <w:rPr>
          <w:rFonts w:asciiTheme="minorHAnsi" w:hAnsiTheme="minorHAnsi" w:cs="Arial"/>
          <w:color w:val="FF0000"/>
          <w:sz w:val="22"/>
          <w:szCs w:val="22"/>
        </w:rPr>
      </w:pPr>
      <w:r w:rsidRPr="00561E14">
        <w:rPr>
          <w:rFonts w:asciiTheme="minorHAnsi" w:hAnsiTheme="minorHAnsi" w:cs="Arial"/>
          <w:color w:val="FF0000"/>
          <w:sz w:val="22"/>
          <w:szCs w:val="22"/>
        </w:rPr>
        <w:br w:type="page"/>
      </w:r>
    </w:p>
    <w:p w14:paraId="4ACE22E8" w14:textId="77777777" w:rsidR="00CA37F4" w:rsidRPr="00561E14" w:rsidRDefault="00CA37F4" w:rsidP="00CA37F4">
      <w:pPr>
        <w:jc w:val="both"/>
        <w:rPr>
          <w:rFonts w:asciiTheme="minorHAnsi" w:hAnsiTheme="minorHAnsi" w:cs="Arial"/>
          <w:color w:val="FF0000"/>
          <w:sz w:val="22"/>
          <w:szCs w:val="22"/>
        </w:rPr>
      </w:pPr>
    </w:p>
    <w:p w14:paraId="611E0382"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A pályázati adatlap melléklete</w:t>
      </w:r>
    </w:p>
    <w:p w14:paraId="57797B46"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Nyilatkozatok </w:t>
      </w:r>
    </w:p>
    <w:p w14:paraId="4B9DF3F7" w14:textId="77777777"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p>
    <w:p w14:paraId="6A7B1F98" w14:textId="26CE18E6"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Szervezet/magánszemély neve: ______________________________________________________</w:t>
      </w:r>
    </w:p>
    <w:p w14:paraId="1077EB08" w14:textId="092FAF40"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Székhelye/Lakcíme:_______________________________________________________________</w:t>
      </w:r>
    </w:p>
    <w:p w14:paraId="63803918" w14:textId="693E45E3"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Adószáma/adóazonosító száma:______________________________________________________</w:t>
      </w:r>
    </w:p>
    <w:p w14:paraId="491B277C" w14:textId="6ED129D2"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Képviselőjének/Törvényes képviselőjének neve: _________________________________________</w:t>
      </w:r>
    </w:p>
    <w:p w14:paraId="0C90B721" w14:textId="77777777" w:rsidR="00CA37F4" w:rsidRPr="00561E14" w:rsidRDefault="00CA37F4" w:rsidP="00CA37F4">
      <w:pPr>
        <w:jc w:val="center"/>
        <w:rPr>
          <w:rFonts w:asciiTheme="minorHAnsi" w:hAnsiTheme="minorHAnsi"/>
          <w:b/>
          <w:sz w:val="22"/>
          <w:szCs w:val="22"/>
        </w:rPr>
      </w:pPr>
    </w:p>
    <w:p w14:paraId="31C68AC0" w14:textId="3AB35355"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Pályázó magánszemélyként /pályázó szervezet/magánszemély törvényes képviselőjeként büntetőjogi felelősségem tudatában nyilatkozom, hogy  </w:t>
      </w:r>
    </w:p>
    <w:p w14:paraId="28C5C543"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(*Kérjük, hogy a helyes választ szíveskedjen </w:t>
      </w:r>
      <w:proofErr w:type="gramStart"/>
      <w:r w:rsidRPr="00561E14">
        <w:rPr>
          <w:rFonts w:asciiTheme="minorHAnsi" w:hAnsiTheme="minorHAnsi"/>
          <w:b/>
          <w:sz w:val="22"/>
          <w:szCs w:val="22"/>
        </w:rPr>
        <w:t>X-el</w:t>
      </w:r>
      <w:proofErr w:type="gramEnd"/>
      <w:r w:rsidRPr="00561E14">
        <w:rPr>
          <w:rFonts w:asciiTheme="minorHAnsi" w:hAnsiTheme="minorHAnsi"/>
          <w:b/>
          <w:sz w:val="22"/>
          <w:szCs w:val="22"/>
        </w:rPr>
        <w:t xml:space="preserve"> jelölni és a kipontozott részeket szíveskedjen kitölteni.)                            </w:t>
      </w:r>
    </w:p>
    <w:tbl>
      <w:tblPr>
        <w:tblStyle w:val="Rcsostblzat"/>
        <w:tblW w:w="0" w:type="auto"/>
        <w:tblInd w:w="-431" w:type="dxa"/>
        <w:tblLook w:val="04A0" w:firstRow="1" w:lastRow="0" w:firstColumn="1" w:lastColumn="0" w:noHBand="0" w:noVBand="1"/>
      </w:tblPr>
      <w:tblGrid>
        <w:gridCol w:w="551"/>
        <w:gridCol w:w="8284"/>
        <w:gridCol w:w="602"/>
        <w:gridCol w:w="622"/>
      </w:tblGrid>
      <w:tr w:rsidR="00CA37F4" w:rsidRPr="00561E14" w14:paraId="1DCFE037" w14:textId="77777777" w:rsidTr="00561E14">
        <w:tc>
          <w:tcPr>
            <w:tcW w:w="551" w:type="dxa"/>
          </w:tcPr>
          <w:p w14:paraId="462D693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Ssz,</w:t>
            </w:r>
          </w:p>
        </w:tc>
        <w:tc>
          <w:tcPr>
            <w:tcW w:w="8284" w:type="dxa"/>
          </w:tcPr>
          <w:p w14:paraId="57294C13" w14:textId="77777777" w:rsidR="00CA37F4" w:rsidRPr="00561E14" w:rsidRDefault="00CA37F4" w:rsidP="0014414D">
            <w:pPr>
              <w:rPr>
                <w:rFonts w:asciiTheme="minorHAnsi" w:hAnsiTheme="minorHAnsi"/>
                <w:b/>
                <w:sz w:val="22"/>
                <w:szCs w:val="22"/>
              </w:rPr>
            </w:pPr>
          </w:p>
        </w:tc>
        <w:tc>
          <w:tcPr>
            <w:tcW w:w="602" w:type="dxa"/>
          </w:tcPr>
          <w:p w14:paraId="665855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igen</w:t>
            </w:r>
          </w:p>
        </w:tc>
        <w:tc>
          <w:tcPr>
            <w:tcW w:w="622" w:type="dxa"/>
          </w:tcPr>
          <w:p w14:paraId="65D4550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nem</w:t>
            </w:r>
          </w:p>
        </w:tc>
      </w:tr>
      <w:tr w:rsidR="00CA37F4" w:rsidRPr="00561E14" w14:paraId="40BB63B9" w14:textId="77777777" w:rsidTr="00561E14">
        <w:tc>
          <w:tcPr>
            <w:tcW w:w="551" w:type="dxa"/>
          </w:tcPr>
          <w:p w14:paraId="4AD9678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w:t>
            </w:r>
          </w:p>
        </w:tc>
        <w:tc>
          <w:tcPr>
            <w:tcW w:w="8284" w:type="dxa"/>
          </w:tcPr>
          <w:p w14:paraId="1166C10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w:t>
            </w:r>
            <w:r w:rsidRPr="00561E14">
              <w:rPr>
                <w:rFonts w:asciiTheme="minorHAnsi" w:hAnsiTheme="minorHAnsi"/>
                <w:bCs/>
                <w:sz w:val="22"/>
                <w:szCs w:val="22"/>
              </w:rPr>
              <w:t xml:space="preserve">az államháztartásról szóló 2011. évi CXCV. törvény 50.§ (1) bekezdés c) pontjában és a nemzeti vagyonról szóló 2011. évi CXCVI. törvény 3.§ 1 bekezdés </w:t>
            </w:r>
            <w:proofErr w:type="spellStart"/>
            <w:r w:rsidRPr="00561E14">
              <w:rPr>
                <w:rFonts w:asciiTheme="minorHAnsi" w:hAnsiTheme="minorHAnsi"/>
                <w:bCs/>
                <w:sz w:val="22"/>
                <w:szCs w:val="22"/>
              </w:rPr>
              <w:t>c,ca,cb,cc</w:t>
            </w:r>
            <w:proofErr w:type="spellEnd"/>
            <w:r w:rsidRPr="00561E14">
              <w:rPr>
                <w:rFonts w:asciiTheme="minorHAnsi" w:hAnsiTheme="minorHAnsi"/>
                <w:bCs/>
                <w:sz w:val="22"/>
                <w:szCs w:val="22"/>
              </w:rPr>
              <w:t xml:space="preserve"> pontjaiban foglaltaknak megfelelően</w:t>
            </w:r>
            <w:r w:rsidRPr="00561E14">
              <w:rPr>
                <w:rFonts w:asciiTheme="minorHAnsi" w:hAnsiTheme="minorHAnsi"/>
                <w:b/>
                <w:sz w:val="22"/>
                <w:szCs w:val="22"/>
              </w:rPr>
              <w:t xml:space="preserve"> átlátható szervezetnek minősül</w:t>
            </w:r>
          </w:p>
          <w:p w14:paraId="2E07E8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006EA6B5" w14:textId="77777777" w:rsidR="00CA37F4" w:rsidRPr="00561E14" w:rsidRDefault="00CA37F4" w:rsidP="0014414D">
            <w:pPr>
              <w:rPr>
                <w:rFonts w:asciiTheme="minorHAnsi" w:hAnsiTheme="minorHAnsi"/>
                <w:b/>
                <w:sz w:val="22"/>
                <w:szCs w:val="22"/>
              </w:rPr>
            </w:pPr>
          </w:p>
        </w:tc>
        <w:tc>
          <w:tcPr>
            <w:tcW w:w="622" w:type="dxa"/>
          </w:tcPr>
          <w:p w14:paraId="2FFE1013" w14:textId="77777777" w:rsidR="00CA37F4" w:rsidRPr="00561E14" w:rsidRDefault="00CA37F4" w:rsidP="0014414D">
            <w:pPr>
              <w:rPr>
                <w:rFonts w:asciiTheme="minorHAnsi" w:hAnsiTheme="minorHAnsi"/>
                <w:b/>
                <w:sz w:val="22"/>
                <w:szCs w:val="22"/>
              </w:rPr>
            </w:pPr>
          </w:p>
        </w:tc>
      </w:tr>
      <w:tr w:rsidR="00CA37F4" w:rsidRPr="00561E14" w14:paraId="19132276" w14:textId="77777777" w:rsidTr="00561E14">
        <w:tc>
          <w:tcPr>
            <w:tcW w:w="551" w:type="dxa"/>
          </w:tcPr>
          <w:p w14:paraId="6FED85B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2.</w:t>
            </w:r>
          </w:p>
        </w:tc>
        <w:tc>
          <w:tcPr>
            <w:tcW w:w="8284" w:type="dxa"/>
          </w:tcPr>
          <w:p w14:paraId="0630776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megfelel az államháztartásról szóló 2011. évi CXCV. törvény 50.§ (1) bekezdés a) pontjában meghatározott rendezett munkaügyi kapcsolatok követelményeinek (magánszemélynek nem kell kitölteni)</w:t>
            </w:r>
          </w:p>
        </w:tc>
        <w:tc>
          <w:tcPr>
            <w:tcW w:w="602" w:type="dxa"/>
          </w:tcPr>
          <w:p w14:paraId="0C6293CD" w14:textId="77777777" w:rsidR="00CA37F4" w:rsidRPr="00561E14" w:rsidRDefault="00CA37F4" w:rsidP="0014414D">
            <w:pPr>
              <w:rPr>
                <w:rFonts w:asciiTheme="minorHAnsi" w:hAnsiTheme="minorHAnsi"/>
                <w:b/>
                <w:sz w:val="22"/>
                <w:szCs w:val="22"/>
              </w:rPr>
            </w:pPr>
          </w:p>
        </w:tc>
        <w:tc>
          <w:tcPr>
            <w:tcW w:w="622" w:type="dxa"/>
          </w:tcPr>
          <w:p w14:paraId="3CCCD4F9" w14:textId="77777777" w:rsidR="00CA37F4" w:rsidRPr="00561E14" w:rsidRDefault="00CA37F4" w:rsidP="0014414D">
            <w:pPr>
              <w:rPr>
                <w:rFonts w:asciiTheme="minorHAnsi" w:hAnsiTheme="minorHAnsi"/>
                <w:b/>
                <w:sz w:val="22"/>
                <w:szCs w:val="22"/>
              </w:rPr>
            </w:pPr>
          </w:p>
        </w:tc>
      </w:tr>
      <w:tr w:rsidR="00CA37F4" w:rsidRPr="00561E14" w14:paraId="3930CDCE" w14:textId="77777777" w:rsidTr="00561E14">
        <w:tc>
          <w:tcPr>
            <w:tcW w:w="551" w:type="dxa"/>
          </w:tcPr>
          <w:p w14:paraId="0E1DBF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w:t>
            </w:r>
          </w:p>
          <w:p w14:paraId="2650A7D3" w14:textId="77777777" w:rsidR="00CA37F4" w:rsidRPr="00561E14" w:rsidRDefault="00CA37F4" w:rsidP="0014414D">
            <w:pPr>
              <w:rPr>
                <w:rFonts w:asciiTheme="minorHAnsi" w:hAnsiTheme="minorHAnsi"/>
                <w:b/>
                <w:sz w:val="22"/>
                <w:szCs w:val="22"/>
              </w:rPr>
            </w:pPr>
          </w:p>
          <w:p w14:paraId="7F43030B" w14:textId="77777777" w:rsidR="00CA37F4" w:rsidRPr="00561E14" w:rsidRDefault="00CA37F4" w:rsidP="0014414D">
            <w:pPr>
              <w:rPr>
                <w:rFonts w:asciiTheme="minorHAnsi" w:hAnsiTheme="minorHAnsi"/>
                <w:b/>
                <w:sz w:val="22"/>
                <w:szCs w:val="22"/>
              </w:rPr>
            </w:pPr>
          </w:p>
          <w:p w14:paraId="48D8C27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3a.</w:t>
            </w:r>
          </w:p>
        </w:tc>
        <w:tc>
          <w:tcPr>
            <w:tcW w:w="8284" w:type="dxa"/>
          </w:tcPr>
          <w:p w14:paraId="3EA856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/támogatást kérő magánszemély a közpénzekből nyújtott támogatások átláthatóságáról szóló 2007. évi CLXXXI. törvény alapján </w:t>
            </w:r>
          </w:p>
          <w:p w14:paraId="5B00952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6.§ (1) bekezdés szerinti összeférhetetlenség fennáll</w:t>
            </w:r>
          </w:p>
          <w:p w14:paraId="40661DAE" w14:textId="77777777" w:rsidR="00CA37F4" w:rsidRPr="00561E14" w:rsidRDefault="00CA37F4" w:rsidP="0014414D">
            <w:pPr>
              <w:rPr>
                <w:rFonts w:asciiTheme="minorHAnsi" w:hAnsiTheme="minorHAnsi"/>
                <w:b/>
                <w:sz w:val="22"/>
                <w:szCs w:val="22"/>
              </w:rPr>
            </w:pPr>
          </w:p>
          <w:p w14:paraId="288D7E5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5735B40A" w14:textId="77777777" w:rsidR="00CA37F4" w:rsidRPr="00561E14" w:rsidRDefault="00CA37F4" w:rsidP="0014414D">
            <w:pPr>
              <w:rPr>
                <w:rFonts w:asciiTheme="minorHAnsi" w:hAnsiTheme="minorHAnsi"/>
                <w:b/>
                <w:sz w:val="22"/>
                <w:szCs w:val="22"/>
              </w:rPr>
            </w:pPr>
          </w:p>
          <w:p w14:paraId="4248BFF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7BF8785C" w14:textId="77777777" w:rsidR="00CA37F4" w:rsidRPr="00561E14" w:rsidRDefault="00CA37F4" w:rsidP="0014414D">
            <w:pPr>
              <w:rPr>
                <w:rFonts w:asciiTheme="minorHAnsi" w:hAnsiTheme="minorHAnsi"/>
                <w:b/>
                <w:sz w:val="22"/>
                <w:szCs w:val="22"/>
              </w:rPr>
            </w:pPr>
          </w:p>
        </w:tc>
        <w:tc>
          <w:tcPr>
            <w:tcW w:w="622" w:type="dxa"/>
          </w:tcPr>
          <w:p w14:paraId="062E4C46" w14:textId="77777777" w:rsidR="00CA37F4" w:rsidRPr="00561E14" w:rsidRDefault="00CA37F4" w:rsidP="0014414D">
            <w:pPr>
              <w:rPr>
                <w:rFonts w:asciiTheme="minorHAnsi" w:hAnsiTheme="minorHAnsi"/>
                <w:b/>
                <w:sz w:val="22"/>
                <w:szCs w:val="22"/>
              </w:rPr>
            </w:pPr>
          </w:p>
        </w:tc>
      </w:tr>
      <w:tr w:rsidR="00CA37F4" w:rsidRPr="00561E14" w14:paraId="292F1968" w14:textId="77777777" w:rsidTr="00561E14">
        <w:tc>
          <w:tcPr>
            <w:tcW w:w="551" w:type="dxa"/>
          </w:tcPr>
          <w:p w14:paraId="2054306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3b.</w:t>
            </w:r>
          </w:p>
        </w:tc>
        <w:tc>
          <w:tcPr>
            <w:tcW w:w="8284" w:type="dxa"/>
          </w:tcPr>
          <w:p w14:paraId="58D1AD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8.§ (1) bekezdés szerinti érintettség fennáll</w:t>
            </w:r>
          </w:p>
          <w:p w14:paraId="7F023E9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1427088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387F2ABD" w14:textId="77777777" w:rsidR="00CA37F4" w:rsidRPr="00561E14" w:rsidRDefault="00CA37F4" w:rsidP="0014414D">
            <w:pPr>
              <w:rPr>
                <w:rFonts w:asciiTheme="minorHAnsi" w:hAnsiTheme="minorHAnsi"/>
                <w:b/>
                <w:sz w:val="22"/>
                <w:szCs w:val="22"/>
              </w:rPr>
            </w:pPr>
          </w:p>
        </w:tc>
        <w:tc>
          <w:tcPr>
            <w:tcW w:w="622" w:type="dxa"/>
          </w:tcPr>
          <w:p w14:paraId="01976CA1" w14:textId="77777777" w:rsidR="00CA37F4" w:rsidRPr="00561E14" w:rsidRDefault="00CA37F4" w:rsidP="0014414D">
            <w:pPr>
              <w:rPr>
                <w:rFonts w:asciiTheme="minorHAnsi" w:hAnsiTheme="minorHAnsi"/>
                <w:b/>
                <w:sz w:val="22"/>
                <w:szCs w:val="22"/>
              </w:rPr>
            </w:pPr>
          </w:p>
        </w:tc>
      </w:tr>
      <w:tr w:rsidR="00CA37F4" w:rsidRPr="00561E14" w14:paraId="4DF8D48E" w14:textId="77777777" w:rsidTr="00561E14">
        <w:tc>
          <w:tcPr>
            <w:tcW w:w="551" w:type="dxa"/>
          </w:tcPr>
          <w:p w14:paraId="0EEE781D"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4.</w:t>
            </w:r>
          </w:p>
        </w:tc>
        <w:tc>
          <w:tcPr>
            <w:tcW w:w="8284" w:type="dxa"/>
          </w:tcPr>
          <w:p w14:paraId="6D829A88" w14:textId="6DDDCA5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Nyíregyháza Megyei Jogú Város Közgyűlésének </w:t>
            </w:r>
            <w:r w:rsidR="00CC791B" w:rsidRPr="00561E14">
              <w:rPr>
                <w:rFonts w:asciiTheme="minorHAnsi" w:hAnsiTheme="minorHAnsi"/>
                <w:bCs/>
                <w:sz w:val="22"/>
                <w:szCs w:val="22"/>
              </w:rPr>
              <w:t>Szociális, Egészségügyi és Sport</w:t>
            </w:r>
            <w:r w:rsidRPr="00561E14">
              <w:rPr>
                <w:rFonts w:asciiTheme="minorHAnsi" w:hAnsiTheme="minorHAnsi"/>
                <w:bCs/>
                <w:sz w:val="22"/>
                <w:szCs w:val="22"/>
              </w:rPr>
              <w:t xml:space="preserve"> </w:t>
            </w:r>
            <w:r w:rsidRPr="00561E14">
              <w:rPr>
                <w:rFonts w:asciiTheme="minorHAnsi" w:hAnsiTheme="minorHAnsi"/>
                <w:sz w:val="22"/>
                <w:szCs w:val="22"/>
              </w:rPr>
              <w:t>Bizottságához</w:t>
            </w:r>
            <w:r w:rsidRPr="00561E14">
              <w:rPr>
                <w:rFonts w:asciiTheme="minorHAnsi" w:hAnsiTheme="minorHAnsi"/>
                <w:bCs/>
                <w:sz w:val="22"/>
                <w:szCs w:val="22"/>
              </w:rPr>
              <w:t xml:space="preserve"> benyújtott </w:t>
            </w:r>
            <w:r w:rsidR="00CC791B" w:rsidRPr="00561E14">
              <w:rPr>
                <w:rFonts w:asciiTheme="minorHAnsi" w:hAnsiTheme="minorHAnsi"/>
                <w:bCs/>
                <w:sz w:val="22"/>
                <w:szCs w:val="22"/>
              </w:rPr>
              <w:t>„Egyéb versenysport 2026. évi támogatása”</w:t>
            </w:r>
            <w:r w:rsidRPr="00561E14">
              <w:rPr>
                <w:rFonts w:asciiTheme="minorHAnsi" w:hAnsiTheme="minorHAnsi"/>
                <w:bCs/>
                <w:sz w:val="22"/>
                <w:szCs w:val="22"/>
              </w:rPr>
              <w:t xml:space="preserve"> pályázat beadását megelőző két pénzügyi </w:t>
            </w:r>
            <w:proofErr w:type="gramStart"/>
            <w:r w:rsidRPr="00561E14">
              <w:rPr>
                <w:rFonts w:asciiTheme="minorHAnsi" w:hAnsiTheme="minorHAnsi"/>
                <w:bCs/>
                <w:sz w:val="22"/>
                <w:szCs w:val="22"/>
              </w:rPr>
              <w:t>évben</w:t>
            </w:r>
            <w:proofErr w:type="gramEnd"/>
            <w:r w:rsidRPr="00561E14">
              <w:rPr>
                <w:rFonts w:asciiTheme="minorHAnsi" w:hAnsiTheme="minorHAnsi"/>
                <w:bCs/>
                <w:sz w:val="22"/>
                <w:szCs w:val="22"/>
              </w:rPr>
              <w:t xml:space="preserve"> illetve a folyamatban lévő pénzügyi év során az általam képviselt szervezet</w:t>
            </w:r>
            <w:r w:rsidRPr="00561E14">
              <w:rPr>
                <w:rFonts w:asciiTheme="minorHAnsi" w:hAnsiTheme="minorHAnsi"/>
                <w:b/>
                <w:sz w:val="22"/>
                <w:szCs w:val="22"/>
              </w:rPr>
              <w:t xml:space="preserve"> részesült </w:t>
            </w:r>
            <w:r w:rsidRPr="00561E14">
              <w:rPr>
                <w:rFonts w:asciiTheme="minorHAnsi" w:hAnsiTheme="minorHAnsi"/>
                <w:bCs/>
                <w:sz w:val="22"/>
                <w:szCs w:val="22"/>
              </w:rPr>
              <w:t>az Európai Unió működéséről szóló szerződés 107 és 108. cikkének a csekély összegű támogatásokra való alkalmazásáról szóló, 2023/2831 EU bizottsági rendelet alapján csekély összegű</w:t>
            </w:r>
            <w:r w:rsidRPr="00561E14">
              <w:rPr>
                <w:rFonts w:asciiTheme="minorHAnsi" w:hAnsiTheme="minorHAnsi"/>
                <w:b/>
                <w:sz w:val="22"/>
                <w:szCs w:val="22"/>
              </w:rPr>
              <w:t xml:space="preserve"> (de </w:t>
            </w:r>
            <w:proofErr w:type="spellStart"/>
            <w:r w:rsidRPr="00561E14">
              <w:rPr>
                <w:rFonts w:asciiTheme="minorHAnsi" w:hAnsiTheme="minorHAnsi"/>
                <w:b/>
                <w:sz w:val="22"/>
                <w:szCs w:val="22"/>
              </w:rPr>
              <w:t>minimis</w:t>
            </w:r>
            <w:proofErr w:type="spellEnd"/>
            <w:r w:rsidRPr="00561E14">
              <w:rPr>
                <w:rFonts w:asciiTheme="minorHAnsi" w:hAnsiTheme="minorHAnsi"/>
                <w:b/>
                <w:sz w:val="22"/>
                <w:szCs w:val="22"/>
              </w:rPr>
              <w:t>) támogatásban</w:t>
            </w:r>
          </w:p>
          <w:p w14:paraId="466F391F" w14:textId="77777777" w:rsidR="00CA37F4" w:rsidRPr="00561E14" w:rsidRDefault="00CA37F4" w:rsidP="0014414D">
            <w:pPr>
              <w:jc w:val="both"/>
              <w:rPr>
                <w:rFonts w:asciiTheme="minorHAnsi" w:hAnsiTheme="minorHAnsi"/>
                <w:b/>
                <w:sz w:val="22"/>
                <w:szCs w:val="22"/>
              </w:rPr>
            </w:pPr>
          </w:p>
          <w:p w14:paraId="33EF3719"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Amennyiben igen a válasz, kérjük írja be a támogatás összegét:…………………………………………..</w:t>
            </w:r>
          </w:p>
          <w:p w14:paraId="7B2195F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528232EA" w14:textId="77777777" w:rsidR="00CA37F4" w:rsidRPr="00561E14" w:rsidRDefault="00CA37F4" w:rsidP="0014414D">
            <w:pPr>
              <w:rPr>
                <w:rFonts w:asciiTheme="minorHAnsi" w:hAnsiTheme="minorHAnsi"/>
                <w:b/>
                <w:sz w:val="22"/>
                <w:szCs w:val="22"/>
              </w:rPr>
            </w:pPr>
          </w:p>
        </w:tc>
        <w:tc>
          <w:tcPr>
            <w:tcW w:w="622" w:type="dxa"/>
          </w:tcPr>
          <w:p w14:paraId="67E8184B" w14:textId="77777777" w:rsidR="00CA37F4" w:rsidRPr="00561E14" w:rsidRDefault="00CA37F4" w:rsidP="0014414D">
            <w:pPr>
              <w:rPr>
                <w:rFonts w:asciiTheme="minorHAnsi" w:hAnsiTheme="minorHAnsi"/>
                <w:b/>
                <w:sz w:val="22"/>
                <w:szCs w:val="22"/>
              </w:rPr>
            </w:pPr>
          </w:p>
        </w:tc>
      </w:tr>
      <w:tr w:rsidR="00CA37F4" w:rsidRPr="00561E14" w14:paraId="28B9ECAC" w14:textId="77777777" w:rsidTr="00561E14">
        <w:tc>
          <w:tcPr>
            <w:tcW w:w="551" w:type="dxa"/>
          </w:tcPr>
          <w:p w14:paraId="5DFF27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w:t>
            </w:r>
          </w:p>
        </w:tc>
        <w:tc>
          <w:tcPr>
            <w:tcW w:w="8284" w:type="dxa"/>
          </w:tcPr>
          <w:p w14:paraId="2090952B"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alanya az ÁFÁ-</w:t>
            </w:r>
            <w:proofErr w:type="spellStart"/>
            <w:r w:rsidRPr="00561E14">
              <w:rPr>
                <w:rFonts w:asciiTheme="minorHAnsi" w:hAnsiTheme="minorHAnsi"/>
                <w:b/>
                <w:sz w:val="22"/>
                <w:szCs w:val="22"/>
              </w:rPr>
              <w:t>nak</w:t>
            </w:r>
            <w:proofErr w:type="spellEnd"/>
            <w:r w:rsidRPr="00561E14">
              <w:rPr>
                <w:rFonts w:asciiTheme="minorHAnsi" w:hAnsiTheme="minorHAnsi"/>
                <w:b/>
                <w:sz w:val="22"/>
                <w:szCs w:val="22"/>
              </w:rPr>
              <w:t xml:space="preserve"> (ha igen, kérjük adja meg </w:t>
            </w:r>
            <w:r w:rsidRPr="00561E14">
              <w:rPr>
                <w:rFonts w:asciiTheme="minorHAnsi" w:hAnsiTheme="minorHAnsi"/>
                <w:bCs/>
                <w:sz w:val="22"/>
                <w:szCs w:val="22"/>
              </w:rPr>
              <w:t>az a</w:t>
            </w:r>
            <w:r w:rsidRPr="00561E14">
              <w:rPr>
                <w:rStyle w:val="Kiemels2"/>
                <w:rFonts w:asciiTheme="minorHAnsi" w:hAnsiTheme="minorHAnsi"/>
                <w:sz w:val="22"/>
                <w:szCs w:val="22"/>
              </w:rPr>
              <w:t>dóalanyi minőségét a 2007. évi CXXVII. törvény (továbbiakban: Áfa tv.) előírásaira figyelemmel.</w:t>
            </w:r>
            <w:r w:rsidRPr="00561E14">
              <w:rPr>
                <w:rFonts w:asciiTheme="minorHAnsi" w:hAnsiTheme="minorHAnsi"/>
                <w:b/>
                <w:sz w:val="22"/>
                <w:szCs w:val="22"/>
              </w:rPr>
              <w:t>)</w:t>
            </w:r>
          </w:p>
          <w:p w14:paraId="65B755D4"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4564A398" w14:textId="77777777" w:rsidR="00CA37F4" w:rsidRPr="00561E14" w:rsidRDefault="00CA37F4" w:rsidP="0014414D">
            <w:pPr>
              <w:rPr>
                <w:rFonts w:asciiTheme="minorHAnsi" w:hAnsiTheme="minorHAnsi"/>
                <w:b/>
                <w:sz w:val="22"/>
                <w:szCs w:val="22"/>
              </w:rPr>
            </w:pPr>
          </w:p>
        </w:tc>
        <w:tc>
          <w:tcPr>
            <w:tcW w:w="622" w:type="dxa"/>
          </w:tcPr>
          <w:p w14:paraId="40E4E88B" w14:textId="77777777" w:rsidR="00CA37F4" w:rsidRPr="00561E14" w:rsidRDefault="00CA37F4" w:rsidP="0014414D">
            <w:pPr>
              <w:rPr>
                <w:rFonts w:asciiTheme="minorHAnsi" w:hAnsiTheme="minorHAnsi"/>
                <w:b/>
                <w:sz w:val="22"/>
                <w:szCs w:val="22"/>
              </w:rPr>
            </w:pPr>
          </w:p>
        </w:tc>
      </w:tr>
      <w:tr w:rsidR="00CA37F4" w:rsidRPr="00561E14" w14:paraId="6B587F27" w14:textId="77777777" w:rsidTr="00561E14">
        <w:tc>
          <w:tcPr>
            <w:tcW w:w="551" w:type="dxa"/>
          </w:tcPr>
          <w:p w14:paraId="7FB9439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5a.</w:t>
            </w:r>
          </w:p>
        </w:tc>
        <w:tc>
          <w:tcPr>
            <w:tcW w:w="8284" w:type="dxa"/>
          </w:tcPr>
          <w:p w14:paraId="01631882"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w:t>
            </w:r>
            <w:r w:rsidRPr="00561E14">
              <w:rPr>
                <w:rFonts w:asciiTheme="minorHAnsi" w:hAnsiTheme="minorHAnsi"/>
                <w:bCs/>
                <w:sz w:val="22"/>
                <w:szCs w:val="22"/>
              </w:rPr>
              <w:lastRenderedPageBreak/>
              <w:t>maga után. Tudomásul veszem, hogy a Támogató, illetve a lebonyolító az általános forgalmi adóval kapcsolatos jogállásomra vonatkozóan további nyilatkozatot, információt kérhet.</w:t>
            </w:r>
          </w:p>
        </w:tc>
        <w:tc>
          <w:tcPr>
            <w:tcW w:w="602" w:type="dxa"/>
          </w:tcPr>
          <w:p w14:paraId="51AFD11F" w14:textId="77777777" w:rsidR="00CA37F4" w:rsidRPr="00561E14" w:rsidRDefault="00CA37F4" w:rsidP="0014414D">
            <w:pPr>
              <w:rPr>
                <w:rFonts w:asciiTheme="minorHAnsi" w:hAnsiTheme="minorHAnsi"/>
                <w:b/>
                <w:sz w:val="22"/>
                <w:szCs w:val="22"/>
              </w:rPr>
            </w:pPr>
          </w:p>
        </w:tc>
        <w:tc>
          <w:tcPr>
            <w:tcW w:w="622" w:type="dxa"/>
          </w:tcPr>
          <w:p w14:paraId="60F67E4F" w14:textId="77777777" w:rsidR="00CA37F4" w:rsidRPr="00561E14" w:rsidRDefault="00CA37F4" w:rsidP="0014414D">
            <w:pPr>
              <w:rPr>
                <w:rFonts w:asciiTheme="minorHAnsi" w:hAnsiTheme="minorHAnsi"/>
                <w:b/>
                <w:sz w:val="22"/>
                <w:szCs w:val="22"/>
              </w:rPr>
            </w:pPr>
          </w:p>
        </w:tc>
      </w:tr>
      <w:tr w:rsidR="00CA37F4" w:rsidRPr="00561E14" w14:paraId="11AC0C96" w14:textId="77777777" w:rsidTr="00561E14">
        <w:tc>
          <w:tcPr>
            <w:tcW w:w="551" w:type="dxa"/>
          </w:tcPr>
          <w:p w14:paraId="3D12EEE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6.</w:t>
            </w:r>
          </w:p>
        </w:tc>
        <w:tc>
          <w:tcPr>
            <w:tcW w:w="8284" w:type="dxa"/>
          </w:tcPr>
          <w:p w14:paraId="1A6512BB"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Támogatási igényt</w:t>
            </w:r>
            <w:r w:rsidRPr="00561E14">
              <w:rPr>
                <w:rFonts w:asciiTheme="minorHAnsi" w:hAnsiTheme="minorHAnsi"/>
                <w:bCs/>
                <w:sz w:val="22"/>
                <w:szCs w:val="22"/>
              </w:rPr>
              <w:t xml:space="preserve"> korábban vagy egyidejűleg</w:t>
            </w:r>
            <w:r w:rsidRPr="00561E14">
              <w:rPr>
                <w:rFonts w:asciiTheme="minorHAnsi" w:hAnsiTheme="minorHAnsi"/>
                <w:b/>
                <w:sz w:val="22"/>
                <w:szCs w:val="22"/>
              </w:rPr>
              <w:t xml:space="preserve"> adtam be Nyíregyháza MJV. Önkormányzatához az alábbiak szerint:</w:t>
            </w:r>
          </w:p>
          <w:p w14:paraId="328C437C" w14:textId="77777777" w:rsidR="00CA37F4" w:rsidRPr="00561E14" w:rsidRDefault="00CA37F4" w:rsidP="0014414D">
            <w:pPr>
              <w:rPr>
                <w:rFonts w:asciiTheme="minorHAnsi" w:hAnsiTheme="minorHAnsi"/>
                <w:b/>
                <w:sz w:val="22"/>
                <w:szCs w:val="22"/>
              </w:rPr>
            </w:pPr>
          </w:p>
          <w:p w14:paraId="4A05C4B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Amennyiben igen a válasz, kérjük a kipontozott részt kitölteni)</w:t>
            </w:r>
          </w:p>
          <w:p w14:paraId="5A576934" w14:textId="77777777" w:rsidR="00CA37F4" w:rsidRPr="00561E14" w:rsidRDefault="00CA37F4" w:rsidP="0014414D">
            <w:pPr>
              <w:rPr>
                <w:rFonts w:asciiTheme="minorHAnsi" w:hAnsiTheme="minorHAnsi"/>
                <w:b/>
                <w:sz w:val="22"/>
                <w:szCs w:val="22"/>
              </w:rPr>
            </w:pPr>
          </w:p>
          <w:p w14:paraId="666BE4DA"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4376DCA" w14:textId="77777777" w:rsidR="00CA37F4" w:rsidRPr="00561E14" w:rsidRDefault="00CA37F4" w:rsidP="0014414D">
            <w:pPr>
              <w:pStyle w:val="Listaszerbekezds"/>
              <w:rPr>
                <w:b/>
              </w:rPr>
            </w:pPr>
          </w:p>
          <w:p w14:paraId="6D7BBC1E"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3EECADA8" w14:textId="77777777" w:rsidR="00CA37F4" w:rsidRPr="00561E14" w:rsidRDefault="00CA37F4" w:rsidP="0014414D">
            <w:pPr>
              <w:pStyle w:val="Listaszerbekezds"/>
              <w:rPr>
                <w:b/>
              </w:rPr>
            </w:pPr>
          </w:p>
          <w:p w14:paraId="18CEC918"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00566FF" w14:textId="77777777" w:rsidR="00CA37F4" w:rsidRPr="00561E14" w:rsidRDefault="00CA37F4" w:rsidP="0014414D">
            <w:pPr>
              <w:jc w:val="both"/>
              <w:rPr>
                <w:rFonts w:asciiTheme="minorHAnsi" w:hAnsiTheme="minorHAnsi"/>
                <w:bCs/>
                <w:sz w:val="22"/>
                <w:szCs w:val="22"/>
              </w:rPr>
            </w:pPr>
          </w:p>
        </w:tc>
        <w:tc>
          <w:tcPr>
            <w:tcW w:w="602" w:type="dxa"/>
          </w:tcPr>
          <w:p w14:paraId="7A4D3733" w14:textId="77777777" w:rsidR="00CA37F4" w:rsidRPr="00561E14" w:rsidRDefault="00CA37F4" w:rsidP="0014414D">
            <w:pPr>
              <w:rPr>
                <w:rFonts w:asciiTheme="minorHAnsi" w:hAnsiTheme="minorHAnsi"/>
                <w:b/>
                <w:sz w:val="22"/>
                <w:szCs w:val="22"/>
              </w:rPr>
            </w:pPr>
          </w:p>
        </w:tc>
        <w:tc>
          <w:tcPr>
            <w:tcW w:w="622" w:type="dxa"/>
          </w:tcPr>
          <w:p w14:paraId="7F4B9550" w14:textId="77777777" w:rsidR="00CA37F4" w:rsidRPr="00561E14" w:rsidRDefault="00CA37F4" w:rsidP="0014414D">
            <w:pPr>
              <w:rPr>
                <w:rFonts w:asciiTheme="minorHAnsi" w:hAnsiTheme="minorHAnsi"/>
                <w:b/>
                <w:sz w:val="22"/>
                <w:szCs w:val="22"/>
              </w:rPr>
            </w:pPr>
          </w:p>
        </w:tc>
      </w:tr>
      <w:tr w:rsidR="00CA37F4" w:rsidRPr="00561E14" w14:paraId="78D25B6A" w14:textId="77777777" w:rsidTr="00561E14">
        <w:tc>
          <w:tcPr>
            <w:tcW w:w="551" w:type="dxa"/>
          </w:tcPr>
          <w:p w14:paraId="106B86F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7.</w:t>
            </w:r>
          </w:p>
        </w:tc>
        <w:tc>
          <w:tcPr>
            <w:tcW w:w="8284" w:type="dxa"/>
          </w:tcPr>
          <w:p w14:paraId="0825C5F1" w14:textId="77777777" w:rsidR="00CA37F4" w:rsidRPr="00561E14" w:rsidRDefault="00CA37F4" w:rsidP="0014414D">
            <w:pPr>
              <w:rPr>
                <w:rFonts w:asciiTheme="minorHAnsi" w:hAnsiTheme="minorHAnsi"/>
                <w:bCs/>
                <w:sz w:val="22"/>
                <w:szCs w:val="22"/>
              </w:rPr>
            </w:pPr>
            <w:r w:rsidRPr="00561E14">
              <w:rPr>
                <w:rFonts w:asciiTheme="minorHAnsi" w:hAnsiTheme="minorHAnsi"/>
                <w:bCs/>
                <w:sz w:val="22"/>
                <w:szCs w:val="22"/>
              </w:rPr>
              <w:t>szervezetünknek / támogatást kérő magánszemélynek esedékessé vált és meg nem fizetett köztartozása nincsen</w:t>
            </w:r>
          </w:p>
          <w:p w14:paraId="2C276CF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nincs köztartozása jelölje az Igen választ!)</w:t>
            </w:r>
          </w:p>
        </w:tc>
        <w:tc>
          <w:tcPr>
            <w:tcW w:w="602" w:type="dxa"/>
          </w:tcPr>
          <w:p w14:paraId="7F8C2554" w14:textId="77777777" w:rsidR="00CA37F4" w:rsidRPr="00561E14" w:rsidRDefault="00CA37F4" w:rsidP="0014414D">
            <w:pPr>
              <w:rPr>
                <w:rFonts w:asciiTheme="minorHAnsi" w:hAnsiTheme="minorHAnsi"/>
                <w:b/>
                <w:sz w:val="22"/>
                <w:szCs w:val="22"/>
              </w:rPr>
            </w:pPr>
          </w:p>
        </w:tc>
        <w:tc>
          <w:tcPr>
            <w:tcW w:w="622" w:type="dxa"/>
          </w:tcPr>
          <w:p w14:paraId="3E811368" w14:textId="77777777" w:rsidR="00CA37F4" w:rsidRPr="00561E14" w:rsidRDefault="00CA37F4" w:rsidP="0014414D">
            <w:pPr>
              <w:rPr>
                <w:rFonts w:asciiTheme="minorHAnsi" w:hAnsiTheme="minorHAnsi"/>
                <w:b/>
                <w:sz w:val="22"/>
                <w:szCs w:val="22"/>
              </w:rPr>
            </w:pPr>
          </w:p>
        </w:tc>
      </w:tr>
      <w:tr w:rsidR="00CA37F4" w:rsidRPr="00561E14" w14:paraId="65CB6665" w14:textId="77777777" w:rsidTr="00561E14">
        <w:tc>
          <w:tcPr>
            <w:tcW w:w="551" w:type="dxa"/>
          </w:tcPr>
          <w:p w14:paraId="3909DB2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8.</w:t>
            </w:r>
          </w:p>
        </w:tc>
        <w:tc>
          <w:tcPr>
            <w:tcW w:w="8284" w:type="dxa"/>
          </w:tcPr>
          <w:p w14:paraId="4A296BDE"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321BF16D"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a fenti állítás igaz az Önök szervezetére jelölje az igen választ! (magánszemélynek nem kell kitölteni))</w:t>
            </w:r>
          </w:p>
        </w:tc>
        <w:tc>
          <w:tcPr>
            <w:tcW w:w="602" w:type="dxa"/>
          </w:tcPr>
          <w:p w14:paraId="7509AAE7" w14:textId="77777777" w:rsidR="00CA37F4" w:rsidRPr="00561E14" w:rsidRDefault="00CA37F4" w:rsidP="0014414D">
            <w:pPr>
              <w:rPr>
                <w:rFonts w:asciiTheme="minorHAnsi" w:hAnsiTheme="minorHAnsi"/>
                <w:b/>
                <w:sz w:val="22"/>
                <w:szCs w:val="22"/>
              </w:rPr>
            </w:pPr>
          </w:p>
        </w:tc>
        <w:tc>
          <w:tcPr>
            <w:tcW w:w="622" w:type="dxa"/>
          </w:tcPr>
          <w:p w14:paraId="0EEE44A0" w14:textId="77777777" w:rsidR="00CA37F4" w:rsidRPr="00561E14" w:rsidRDefault="00CA37F4" w:rsidP="0014414D">
            <w:pPr>
              <w:rPr>
                <w:rFonts w:asciiTheme="minorHAnsi" w:hAnsiTheme="minorHAnsi"/>
                <w:b/>
                <w:sz w:val="22"/>
                <w:szCs w:val="22"/>
              </w:rPr>
            </w:pPr>
          </w:p>
        </w:tc>
      </w:tr>
      <w:tr w:rsidR="00CA37F4" w:rsidRPr="00561E14" w14:paraId="008F2297" w14:textId="77777777" w:rsidTr="00561E14">
        <w:tc>
          <w:tcPr>
            <w:tcW w:w="551" w:type="dxa"/>
          </w:tcPr>
          <w:p w14:paraId="47241A5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9a.</w:t>
            </w:r>
          </w:p>
        </w:tc>
        <w:tc>
          <w:tcPr>
            <w:tcW w:w="8284" w:type="dxa"/>
          </w:tcPr>
          <w:p w14:paraId="4F1359CA"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saját forrás rendelkezésre áll, amennyiben a pályázati cél megvalósításához saját erő a költségvetési tervben tervezésre került és</w:t>
            </w:r>
          </w:p>
        </w:tc>
        <w:tc>
          <w:tcPr>
            <w:tcW w:w="602" w:type="dxa"/>
          </w:tcPr>
          <w:p w14:paraId="34688096" w14:textId="77777777" w:rsidR="00CA37F4" w:rsidRPr="00561E14" w:rsidRDefault="00CA37F4" w:rsidP="0014414D">
            <w:pPr>
              <w:rPr>
                <w:rFonts w:asciiTheme="minorHAnsi" w:hAnsiTheme="minorHAnsi"/>
                <w:b/>
                <w:sz w:val="22"/>
                <w:szCs w:val="22"/>
              </w:rPr>
            </w:pPr>
          </w:p>
        </w:tc>
        <w:tc>
          <w:tcPr>
            <w:tcW w:w="622" w:type="dxa"/>
          </w:tcPr>
          <w:p w14:paraId="2819CB0B" w14:textId="77777777" w:rsidR="00CA37F4" w:rsidRPr="00561E14" w:rsidRDefault="00CA37F4" w:rsidP="0014414D">
            <w:pPr>
              <w:rPr>
                <w:rFonts w:asciiTheme="minorHAnsi" w:hAnsiTheme="minorHAnsi"/>
                <w:b/>
                <w:sz w:val="22"/>
                <w:szCs w:val="22"/>
              </w:rPr>
            </w:pPr>
          </w:p>
        </w:tc>
      </w:tr>
      <w:tr w:rsidR="00CA37F4" w:rsidRPr="00561E14" w14:paraId="42BDB81A" w14:textId="77777777" w:rsidTr="00561E14">
        <w:tc>
          <w:tcPr>
            <w:tcW w:w="551" w:type="dxa"/>
          </w:tcPr>
          <w:p w14:paraId="0E2EBA2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9b.</w:t>
            </w:r>
          </w:p>
        </w:tc>
        <w:tc>
          <w:tcPr>
            <w:tcW w:w="8284" w:type="dxa"/>
          </w:tcPr>
          <w:p w14:paraId="31A8F01F"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szervezetünknek /a támogatást kérő magánszemélynek </w:t>
            </w:r>
            <w:r w:rsidRPr="00561E14">
              <w:rPr>
                <w:rStyle w:val="highlighted"/>
                <w:rFonts w:asciiTheme="minorHAnsi" w:hAnsiTheme="minorHAnsi" w:cstheme="minorHAnsi"/>
                <w:sz w:val="22"/>
                <w:szCs w:val="22"/>
              </w:rPr>
              <w:t>nem áll fenn harmadik személy irányában olyan kötelezettsége, amely a költségvetési támogatás céljának megvalósulását meghiúsíthatja,</w:t>
            </w:r>
            <w:r w:rsidRPr="00561E14">
              <w:rPr>
                <w:rFonts w:asciiTheme="minorHAnsi" w:hAnsiTheme="minorHAnsi"/>
                <w:b/>
                <w:sz w:val="22"/>
                <w:szCs w:val="22"/>
              </w:rPr>
              <w:t xml:space="preserve">                                                                                                                             </w:t>
            </w:r>
          </w:p>
          <w:p w14:paraId="391094D7"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Önnek/az Ön szervezetére igaz a fenti állítás jelölje az Igen választ!)</w:t>
            </w:r>
          </w:p>
        </w:tc>
        <w:tc>
          <w:tcPr>
            <w:tcW w:w="602" w:type="dxa"/>
          </w:tcPr>
          <w:p w14:paraId="4C2AC772" w14:textId="77777777" w:rsidR="00CA37F4" w:rsidRPr="00561E14" w:rsidRDefault="00CA37F4" w:rsidP="0014414D">
            <w:pPr>
              <w:rPr>
                <w:rFonts w:asciiTheme="minorHAnsi" w:hAnsiTheme="minorHAnsi"/>
                <w:b/>
                <w:sz w:val="22"/>
                <w:szCs w:val="22"/>
              </w:rPr>
            </w:pPr>
          </w:p>
        </w:tc>
        <w:tc>
          <w:tcPr>
            <w:tcW w:w="622" w:type="dxa"/>
          </w:tcPr>
          <w:p w14:paraId="20323F93" w14:textId="77777777" w:rsidR="00CA37F4" w:rsidRPr="00561E14" w:rsidRDefault="00CA37F4" w:rsidP="0014414D">
            <w:pPr>
              <w:rPr>
                <w:rFonts w:asciiTheme="minorHAnsi" w:hAnsiTheme="minorHAnsi"/>
                <w:sz w:val="22"/>
                <w:szCs w:val="22"/>
              </w:rPr>
            </w:pPr>
          </w:p>
        </w:tc>
      </w:tr>
      <w:tr w:rsidR="00CA37F4" w:rsidRPr="00561E14" w14:paraId="56084BDB" w14:textId="77777777" w:rsidTr="00561E14">
        <w:tc>
          <w:tcPr>
            <w:tcW w:w="551" w:type="dxa"/>
          </w:tcPr>
          <w:p w14:paraId="034CA526"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10.</w:t>
            </w:r>
          </w:p>
        </w:tc>
        <w:tc>
          <w:tcPr>
            <w:tcW w:w="8284" w:type="dxa"/>
          </w:tcPr>
          <w:p w14:paraId="2E686544"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szervezetünk/támogatást kérő magánszemély megfelel a 2011. évi CXCV. törvény 48/B. §-</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és az 50.§-</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meghatározott követelményeknek</w:t>
            </w:r>
          </w:p>
        </w:tc>
        <w:tc>
          <w:tcPr>
            <w:tcW w:w="602" w:type="dxa"/>
          </w:tcPr>
          <w:p w14:paraId="7601BFF6" w14:textId="77777777" w:rsidR="00CA37F4" w:rsidRPr="00561E14" w:rsidRDefault="00CA37F4" w:rsidP="0014414D">
            <w:pPr>
              <w:rPr>
                <w:rFonts w:asciiTheme="minorHAnsi" w:hAnsiTheme="minorHAnsi"/>
                <w:b/>
                <w:sz w:val="22"/>
                <w:szCs w:val="22"/>
              </w:rPr>
            </w:pPr>
          </w:p>
        </w:tc>
        <w:tc>
          <w:tcPr>
            <w:tcW w:w="622" w:type="dxa"/>
          </w:tcPr>
          <w:p w14:paraId="3C2E448B" w14:textId="77777777" w:rsidR="00CA37F4" w:rsidRPr="00561E14" w:rsidRDefault="00CA37F4" w:rsidP="0014414D">
            <w:pPr>
              <w:rPr>
                <w:rFonts w:asciiTheme="minorHAnsi" w:hAnsiTheme="minorHAnsi"/>
                <w:b/>
                <w:sz w:val="22"/>
                <w:szCs w:val="22"/>
              </w:rPr>
            </w:pPr>
          </w:p>
        </w:tc>
      </w:tr>
      <w:tr w:rsidR="00CA37F4" w:rsidRPr="00561E14" w14:paraId="0BEAC756" w14:textId="77777777" w:rsidTr="00561E14">
        <w:tc>
          <w:tcPr>
            <w:tcW w:w="551" w:type="dxa"/>
          </w:tcPr>
          <w:p w14:paraId="1752F5B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11.</w:t>
            </w:r>
          </w:p>
        </w:tc>
        <w:tc>
          <w:tcPr>
            <w:tcW w:w="8284" w:type="dxa"/>
          </w:tcPr>
          <w:p w14:paraId="64A92932"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(magánszemélynek nem kell kitölteni)</w:t>
            </w:r>
          </w:p>
          <w:p w14:paraId="489E5A73"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Szervezetünk három éven belül több (legalább két alkalommal) nyújtott be pályázatot Nyíregyháza Megyei Jogú Város Önkormányzatához és</w:t>
            </w:r>
            <w:r w:rsidRPr="00561E14">
              <w:rPr>
                <w:rFonts w:asciiTheme="minorHAnsi" w:hAnsiTheme="minorHAnsi"/>
                <w:bCs/>
                <w:sz w:val="22"/>
                <w:szCs w:val="22"/>
              </w:rPr>
              <w:t xml:space="preserve"> az államháztartásról szóló törvény végrehajtásáról szóló 368/2011. (XII.31) Korm. rendelet 75.§ (3) bekezdésében meghatározott</w:t>
            </w:r>
            <w:r w:rsidRPr="00561E14">
              <w:rPr>
                <w:rFonts w:asciiTheme="minorHAnsi" w:hAnsiTheme="minorHAnsi"/>
                <w:b/>
                <w:sz w:val="22"/>
                <w:szCs w:val="22"/>
              </w:rPr>
              <w:t xml:space="preserve"> okirat/okiratok közül az</w:t>
            </w:r>
          </w:p>
          <w:p w14:paraId="7E00CE35" w14:textId="77777777" w:rsidR="00CA37F4" w:rsidRPr="00561E14" w:rsidRDefault="00CA37F4" w:rsidP="0014414D">
            <w:pPr>
              <w:jc w:val="both"/>
              <w:rPr>
                <w:rFonts w:asciiTheme="minorHAnsi" w:hAnsiTheme="minorHAnsi"/>
                <w:b/>
                <w:sz w:val="22"/>
                <w:szCs w:val="22"/>
              </w:rPr>
            </w:pPr>
          </w:p>
          <w:p w14:paraId="7FF3BEB0"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okirat típust kérjük aláhúzni)</w:t>
            </w:r>
          </w:p>
          <w:p w14:paraId="44E75475"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aláírásminta</w:t>
            </w:r>
          </w:p>
          <w:p w14:paraId="799FE358"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létesítő okirat</w:t>
            </w:r>
          </w:p>
          <w:p w14:paraId="05E194D1"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jogszabályban meghatározott nyilvántartásba vételt igazoló okirat</w:t>
            </w:r>
            <w:r w:rsidRPr="00561E14">
              <w:rPr>
                <w:rFonts w:asciiTheme="minorHAnsi" w:hAnsiTheme="minorHAnsi"/>
                <w:b/>
                <w:sz w:val="22"/>
                <w:szCs w:val="22"/>
              </w:rPr>
              <w:t xml:space="preserve"> </w:t>
            </w:r>
          </w:p>
          <w:p w14:paraId="3A16D47E" w14:textId="77777777" w:rsidR="00CA37F4" w:rsidRPr="00561E14" w:rsidRDefault="00CA37F4" w:rsidP="0014414D">
            <w:pPr>
              <w:jc w:val="both"/>
              <w:rPr>
                <w:rFonts w:asciiTheme="minorHAnsi" w:hAnsiTheme="minorHAnsi"/>
                <w:b/>
                <w:sz w:val="22"/>
                <w:szCs w:val="22"/>
              </w:rPr>
            </w:pPr>
          </w:p>
          <w:p w14:paraId="18E2B2F4"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választ kérjük aláhúzni, a kipontozott részt kérjük kitölteni)</w:t>
            </w:r>
          </w:p>
          <w:p w14:paraId="4BF7F190" w14:textId="77777777" w:rsidR="00CA37F4" w:rsidRPr="00561E14" w:rsidRDefault="00CA37F4" w:rsidP="00CA37F4">
            <w:pPr>
              <w:pStyle w:val="Listaszerbekezds"/>
              <w:numPr>
                <w:ilvl w:val="0"/>
                <w:numId w:val="41"/>
              </w:numPr>
              <w:spacing w:after="0" w:line="240" w:lineRule="auto"/>
              <w:jc w:val="both"/>
              <w:rPr>
                <w:b/>
              </w:rPr>
            </w:pPr>
            <w:r w:rsidRPr="00561E14">
              <w:rPr>
                <w:b/>
              </w:rPr>
              <w:t xml:space="preserve">Nem változott, </w:t>
            </w:r>
            <w:r w:rsidRPr="00561E14">
              <w:rPr>
                <w:bCs/>
              </w:rPr>
              <w:t>ezen okiratot/okiratokat a legkorábban benyújtott pályázathoz csatoltam.</w:t>
            </w:r>
            <w:r w:rsidRPr="00561E14">
              <w:rPr>
                <w:b/>
              </w:rPr>
              <w:t xml:space="preserve"> (Pályázatok megnevezése, a beadás éve ……………………………………………..</w:t>
            </w:r>
          </w:p>
          <w:p w14:paraId="01FB00A0" w14:textId="77777777" w:rsidR="00CA37F4" w:rsidRPr="00561E14" w:rsidRDefault="00CA37F4" w:rsidP="0014414D">
            <w:pPr>
              <w:pStyle w:val="Listaszerbekezds"/>
              <w:jc w:val="both"/>
              <w:rPr>
                <w:b/>
              </w:rPr>
            </w:pPr>
          </w:p>
          <w:p w14:paraId="1553AF67" w14:textId="77777777" w:rsidR="00CA37F4" w:rsidRPr="00561E14" w:rsidRDefault="00CA37F4" w:rsidP="0014414D">
            <w:pPr>
              <w:pStyle w:val="Listaszerbekezds"/>
              <w:rPr>
                <w:b/>
              </w:rPr>
            </w:pPr>
            <w:r w:rsidRPr="00561E14">
              <w:rPr>
                <w:b/>
              </w:rPr>
              <w:lastRenderedPageBreak/>
              <w:t>………………………………………………………………………………………………………………………….).</w:t>
            </w:r>
          </w:p>
          <w:p w14:paraId="467CBB84" w14:textId="77777777" w:rsidR="00CA37F4" w:rsidRPr="00561E14" w:rsidRDefault="00CA37F4" w:rsidP="0014414D">
            <w:pPr>
              <w:pStyle w:val="Listaszerbekezds"/>
              <w:rPr>
                <w:b/>
              </w:rPr>
            </w:pPr>
          </w:p>
          <w:p w14:paraId="3A32912B" w14:textId="507E2681" w:rsidR="00CA37F4" w:rsidRPr="00561E14" w:rsidRDefault="00CA37F4" w:rsidP="00CA37F4">
            <w:pPr>
              <w:pStyle w:val="Listaszerbekezds"/>
              <w:numPr>
                <w:ilvl w:val="0"/>
                <w:numId w:val="41"/>
              </w:numPr>
              <w:spacing w:after="0" w:line="240" w:lineRule="auto"/>
              <w:jc w:val="both"/>
              <w:rPr>
                <w:b/>
              </w:rPr>
            </w:pPr>
            <w:r w:rsidRPr="00561E14">
              <w:rPr>
                <w:bCs/>
              </w:rPr>
              <w:t>Az aláírásminta/létesítő okirat/jogszabályban meghatározott nyilvántartásba vételt igazoló okirat</w:t>
            </w:r>
            <w:r w:rsidRPr="00561E14">
              <w:rPr>
                <w:b/>
              </w:rPr>
              <w:t xml:space="preserve"> (az érintett okiratot szíve</w:t>
            </w:r>
            <w:r w:rsidR="00066D7C" w:rsidRPr="00561E14">
              <w:rPr>
                <w:b/>
              </w:rPr>
              <w:t>s</w:t>
            </w:r>
            <w:r w:rsidRPr="00561E14">
              <w:rPr>
                <w:b/>
              </w:rPr>
              <w:t xml:space="preserve">kedjen aláhúzni) adatai változtak. </w:t>
            </w:r>
          </w:p>
          <w:p w14:paraId="40F7ECC6" w14:textId="77777777" w:rsidR="00CA37F4" w:rsidRPr="00561E14" w:rsidRDefault="00CA37F4" w:rsidP="0014414D">
            <w:pPr>
              <w:pStyle w:val="Listaszerbekezds"/>
              <w:jc w:val="both"/>
              <w:rPr>
                <w:b/>
              </w:rPr>
            </w:pPr>
          </w:p>
          <w:p w14:paraId="02432CB8" w14:textId="77777777" w:rsidR="00CA37F4" w:rsidRPr="00561E14" w:rsidRDefault="00CA37F4" w:rsidP="0014414D">
            <w:pPr>
              <w:pStyle w:val="Listaszerbekezds"/>
              <w:jc w:val="both"/>
              <w:rPr>
                <w:b/>
              </w:rPr>
            </w:pPr>
            <w:r w:rsidRPr="00561E14">
              <w:rPr>
                <w:bCs/>
              </w:rPr>
              <w:t>Az okirat/okiratok eredeti vagy közjegyző által hitelesített vagy törvényszék által hitelesített példányát jelen</w:t>
            </w:r>
            <w:r w:rsidRPr="00561E14">
              <w:rPr>
                <w:b/>
              </w:rPr>
              <w:t xml:space="preserve"> pályázathoz/a támogatási szerződés megkötéséhez csatolom.</w:t>
            </w:r>
          </w:p>
          <w:p w14:paraId="66173894" w14:textId="77777777" w:rsidR="00CA37F4" w:rsidRPr="00561E14" w:rsidRDefault="00CA37F4" w:rsidP="0014414D">
            <w:pPr>
              <w:pStyle w:val="Listaszerbekezds"/>
              <w:jc w:val="both"/>
              <w:rPr>
                <w:b/>
              </w:rPr>
            </w:pPr>
          </w:p>
          <w:p w14:paraId="23E26647" w14:textId="77777777" w:rsidR="00CA37F4" w:rsidRPr="00561E14" w:rsidRDefault="00CA37F4" w:rsidP="00CA37F4">
            <w:pPr>
              <w:pStyle w:val="Listaszerbekezds"/>
              <w:numPr>
                <w:ilvl w:val="0"/>
                <w:numId w:val="41"/>
              </w:numPr>
              <w:spacing w:after="0" w:line="240" w:lineRule="auto"/>
              <w:jc w:val="both"/>
              <w:rPr>
                <w:b/>
              </w:rPr>
            </w:pPr>
            <w:r w:rsidRPr="00561E14">
              <w:rPr>
                <w:b/>
              </w:rPr>
              <w:t>Korábban nem nyújtottam be pályázatot az Önkormányzathoz, így a fenti okiratok közül a …………………………………………………………………jelen pályázathoz csatolom.</w:t>
            </w:r>
          </w:p>
          <w:p w14:paraId="3F7A7A79" w14:textId="77777777" w:rsidR="00CA37F4" w:rsidRPr="00561E14" w:rsidRDefault="00CA37F4" w:rsidP="0014414D">
            <w:pPr>
              <w:jc w:val="both"/>
              <w:rPr>
                <w:rFonts w:asciiTheme="minorHAnsi" w:hAnsiTheme="minorHAnsi"/>
                <w:bCs/>
                <w:sz w:val="22"/>
                <w:szCs w:val="22"/>
              </w:rPr>
            </w:pPr>
          </w:p>
        </w:tc>
        <w:tc>
          <w:tcPr>
            <w:tcW w:w="602" w:type="dxa"/>
          </w:tcPr>
          <w:p w14:paraId="58B95523" w14:textId="77777777" w:rsidR="00CA37F4" w:rsidRPr="00561E14" w:rsidRDefault="00CA37F4" w:rsidP="0014414D">
            <w:pPr>
              <w:rPr>
                <w:rFonts w:asciiTheme="minorHAnsi" w:hAnsiTheme="minorHAnsi"/>
                <w:b/>
                <w:sz w:val="22"/>
                <w:szCs w:val="22"/>
              </w:rPr>
            </w:pPr>
          </w:p>
        </w:tc>
        <w:tc>
          <w:tcPr>
            <w:tcW w:w="622" w:type="dxa"/>
          </w:tcPr>
          <w:p w14:paraId="5904101B" w14:textId="77777777" w:rsidR="00CA37F4" w:rsidRPr="00561E14" w:rsidRDefault="00CA37F4" w:rsidP="0014414D">
            <w:pPr>
              <w:rPr>
                <w:rFonts w:asciiTheme="minorHAnsi" w:hAnsiTheme="minorHAnsi"/>
                <w:b/>
                <w:sz w:val="22"/>
                <w:szCs w:val="22"/>
              </w:rPr>
            </w:pPr>
          </w:p>
        </w:tc>
      </w:tr>
      <w:tr w:rsidR="00CA37F4" w:rsidRPr="00561E14" w14:paraId="723C826E" w14:textId="77777777" w:rsidTr="00561E14">
        <w:tc>
          <w:tcPr>
            <w:tcW w:w="551" w:type="dxa"/>
          </w:tcPr>
          <w:p w14:paraId="48EDD475"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12.</w:t>
            </w:r>
          </w:p>
        </w:tc>
        <w:tc>
          <w:tcPr>
            <w:tcW w:w="8284" w:type="dxa"/>
          </w:tcPr>
          <w:p w14:paraId="66FC5867" w14:textId="77777777" w:rsidR="00CA37F4" w:rsidRPr="00561E14" w:rsidRDefault="00CA37F4" w:rsidP="0014414D">
            <w:pPr>
              <w:autoSpaceDE w:val="0"/>
              <w:autoSpaceDN w:val="0"/>
              <w:adjustRightInd w:val="0"/>
              <w:jc w:val="both"/>
              <w:rPr>
                <w:rFonts w:asciiTheme="minorHAnsi" w:hAnsiTheme="minorHAnsi"/>
                <w:b/>
                <w:sz w:val="22"/>
                <w:szCs w:val="22"/>
              </w:rPr>
            </w:pPr>
            <w:r w:rsidRPr="00561E14">
              <w:rPr>
                <w:rFonts w:asciiTheme="minorHAnsi" w:hAnsiTheme="minorHAnsi"/>
                <w:b/>
                <w:sz w:val="22"/>
                <w:szCs w:val="22"/>
              </w:rPr>
              <w:t>(* a kipontozott részt kérjük kitölteni)</w:t>
            </w:r>
          </w:p>
          <w:p w14:paraId="79D867B1"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 xml:space="preserve">hozzájárulok, hogy személyes adataimat Nyíregyháza Megyei Jogú Város Önkormányzata a </w:t>
            </w:r>
            <w:r w:rsidRPr="00561E14">
              <w:rPr>
                <w:rFonts w:asciiTheme="minorHAnsi" w:hAnsiTheme="minorHAnsi" w:cs="Calibri"/>
                <w:b/>
                <w:bCs/>
                <w:sz w:val="22"/>
                <w:szCs w:val="22"/>
              </w:rPr>
              <w:t xml:space="preserve">…………………………… </w:t>
            </w:r>
            <w:r w:rsidRPr="00561E14">
              <w:rPr>
                <w:rFonts w:asciiTheme="minorHAnsi" w:hAnsiTheme="minorHAnsi" w:cs="Calibri"/>
                <w:sz w:val="22"/>
                <w:szCs w:val="22"/>
              </w:rPr>
              <w:t>pályázat benyújtásakor/elbírálásakor, valamint a támogatási szerződés előkészítése, a támogatási összeg folyósítása és az elszámolás során kezelje.</w:t>
            </w:r>
          </w:p>
          <w:p w14:paraId="7E0EF04D"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Adatkezelő megnevezése:</w:t>
            </w:r>
          </w:p>
          <w:p w14:paraId="1E25B5AF"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megnevezése: Nyíregyháza Megyei Jogú Város Önkormányzata </w:t>
            </w:r>
          </w:p>
          <w:p w14:paraId="27B7A9DB"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székhelye: 4400 Nyíregyháza, Kossuth tér 1.</w:t>
            </w:r>
          </w:p>
          <w:p w14:paraId="4BFC01A3"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elérhetősége: </w:t>
            </w:r>
            <w:hyperlink r:id="rId8" w:history="1">
              <w:r w:rsidRPr="00561E14">
                <w:rPr>
                  <w:rFonts w:asciiTheme="minorHAnsi" w:hAnsiTheme="minorHAnsi" w:cs="Calibri"/>
                  <w:sz w:val="22"/>
                  <w:szCs w:val="22"/>
                  <w:u w:val="single"/>
                </w:rPr>
                <w:t>adatvedelem@nyiregyhaza.hu</w:t>
              </w:r>
            </w:hyperlink>
            <w:r w:rsidRPr="00561E14">
              <w:rPr>
                <w:rFonts w:asciiTheme="minorHAnsi" w:hAnsiTheme="minorHAnsi" w:cs="Calibri"/>
                <w:sz w:val="22"/>
                <w:szCs w:val="22"/>
              </w:rPr>
              <w:t>; telefon: 06 42/524-524</w:t>
            </w:r>
          </w:p>
          <w:p w14:paraId="1DD7A435"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képviselője: Dr. Kovács Ferenc polgármester</w:t>
            </w:r>
          </w:p>
          <w:p w14:paraId="74C33E7F"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014185A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célja:</w:t>
            </w:r>
            <w:r w:rsidRPr="00561E14">
              <w:rPr>
                <w:rFonts w:asciiTheme="minorHAnsi" w:hAnsiTheme="minorHAnsi" w:cs="Calibri"/>
                <w:sz w:val="22"/>
                <w:szCs w:val="22"/>
              </w:rPr>
              <w:t xml:space="preserve"> a benyújtott pályázat alapján a döntés meghozatala, szerződés létrehozása, tartalmának meghatározása, tájékoztatás nyújtása</w:t>
            </w:r>
          </w:p>
          <w:p w14:paraId="49B1005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6676EBD"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jogalapja</w:t>
            </w:r>
            <w:r w:rsidRPr="00561E14">
              <w:rPr>
                <w:rFonts w:asciiTheme="minorHAnsi" w:hAnsiTheme="minorHAnsi" w:cs="Calibri"/>
                <w:sz w:val="22"/>
                <w:szCs w:val="22"/>
              </w:rPr>
              <w:t>: jelen adatkezelés az érintett hozzájárulásán alapul</w:t>
            </w:r>
          </w:p>
          <w:p w14:paraId="69101922"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9A10A5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 xml:space="preserve">A kezelt adatok köre: </w:t>
            </w:r>
            <w:r w:rsidRPr="00561E14">
              <w:rPr>
                <w:rFonts w:asciiTheme="minorHAnsi" w:hAnsiTheme="minorHAnsi" w:cs="Calibri"/>
                <w:sz w:val="22"/>
                <w:szCs w:val="22"/>
              </w:rPr>
              <w:t>az érintett neve, lakóhelye, levelezési címe, e-mail címe, telefonszáma, adóazonosító száma</w:t>
            </w:r>
          </w:p>
          <w:p w14:paraId="22166F0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51AEBEC1" w14:textId="77777777" w:rsidR="00CA37F4" w:rsidRPr="00561E14" w:rsidRDefault="00CA37F4" w:rsidP="0014414D">
            <w:pPr>
              <w:autoSpaceDE w:val="0"/>
              <w:autoSpaceDN w:val="0"/>
              <w:adjustRightInd w:val="0"/>
              <w:jc w:val="both"/>
              <w:rPr>
                <w:rFonts w:asciiTheme="minorHAnsi" w:hAnsiTheme="minorHAnsi" w:cs="CIDFont+F1"/>
                <w:sz w:val="22"/>
                <w:szCs w:val="22"/>
              </w:rPr>
            </w:pPr>
            <w:r w:rsidRPr="00561E14">
              <w:rPr>
                <w:rFonts w:asciiTheme="minorHAnsi" w:hAnsiTheme="minorHAnsi" w:cs="Calibri"/>
                <w:b/>
                <w:sz w:val="22"/>
                <w:szCs w:val="22"/>
                <w:u w:val="single"/>
              </w:rPr>
              <w:t>Az adatkezelés időtartama:</w:t>
            </w:r>
            <w:r w:rsidRPr="00561E14">
              <w:rPr>
                <w:rFonts w:asciiTheme="minorHAnsi" w:hAnsiTheme="minorHAnsi" w:cs="Calibri"/>
                <w:sz w:val="22"/>
                <w:szCs w:val="22"/>
              </w:rPr>
              <w:t xml:space="preserve"> az adatkezelés céljának megvalósulásáig</w:t>
            </w:r>
          </w:p>
          <w:p w14:paraId="37D8D013"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13B33A34"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adattárolás módja:</w:t>
            </w:r>
            <w:r w:rsidRPr="00561E14">
              <w:rPr>
                <w:rFonts w:asciiTheme="minorHAnsi" w:hAnsiTheme="minorHAnsi" w:cs="Calibri"/>
                <w:sz w:val="22"/>
                <w:szCs w:val="22"/>
              </w:rPr>
              <w:t xml:space="preserve"> elektronikusan és papíralapon</w:t>
            </w:r>
          </w:p>
          <w:p w14:paraId="5DCC9370"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Az érintettek jogainak érvényesítése:</w:t>
            </w:r>
          </w:p>
          <w:p w14:paraId="0C411285" w14:textId="77777777" w:rsidR="00CA37F4" w:rsidRPr="00561E14" w:rsidRDefault="00CA37F4" w:rsidP="0014414D">
            <w:pPr>
              <w:tabs>
                <w:tab w:val="left" w:pos="2790"/>
              </w:tabs>
              <w:jc w:val="both"/>
              <w:rPr>
                <w:rFonts w:asciiTheme="minorHAnsi" w:hAnsiTheme="minorHAnsi" w:cs="Calibri"/>
                <w:sz w:val="22"/>
                <w:szCs w:val="22"/>
              </w:rPr>
            </w:pPr>
            <w:r w:rsidRPr="00561E14">
              <w:rPr>
                <w:rFonts w:asciiTheme="minorHAnsi" w:hAnsiTheme="minorHAnsi" w:cs="Calibri"/>
                <w:sz w:val="22"/>
                <w:szCs w:val="22"/>
              </w:rPr>
              <w:t>Az érintettet az információs önrendelkezési jogról és az információszabadságról szóló 2011. évi CXII. törvényben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meghatározottak szerint megilleti a jog, hogy:</w:t>
            </w:r>
          </w:p>
          <w:p w14:paraId="3770423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személyes adatai kezeléséről az adatkezelést megkezdését megelőzően tájékoztatást kapjon,</w:t>
            </w:r>
          </w:p>
          <w:p w14:paraId="68A855BF"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kérelmére személyes adatait és az azok kezelésével összefüggő információkat az Adatkezelő a rendelkezésére bocsássa,</w:t>
            </w:r>
          </w:p>
          <w:p w14:paraId="1CEE7B9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 xml:space="preserve">kérheti adatainak helyesbítését, kiegészítését, az adatkezelés korlátozását, illetve az adatok törlését. </w:t>
            </w:r>
          </w:p>
          <w:p w14:paraId="04075B32" w14:textId="77777777" w:rsidR="00CA37F4" w:rsidRPr="00561E14" w:rsidRDefault="00CA37F4" w:rsidP="0014414D">
            <w:pPr>
              <w:jc w:val="both"/>
              <w:rPr>
                <w:rFonts w:asciiTheme="minorHAnsi" w:hAnsiTheme="minorHAnsi" w:cs="Calibri"/>
                <w:sz w:val="22"/>
                <w:szCs w:val="22"/>
              </w:rPr>
            </w:pPr>
          </w:p>
          <w:p w14:paraId="294247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Az érintettek panaszaikkal, kifogásaikkal közvetlenül az Adatkezelőhöz fordulhatnak.</w:t>
            </w:r>
          </w:p>
          <w:p w14:paraId="6EC7B8F6" w14:textId="77777777" w:rsidR="00CA37F4" w:rsidRPr="00561E14" w:rsidRDefault="00CA37F4" w:rsidP="0014414D">
            <w:pPr>
              <w:jc w:val="both"/>
              <w:rPr>
                <w:rFonts w:asciiTheme="minorHAnsi" w:hAnsiTheme="minorHAnsi" w:cs="Calibri"/>
                <w:sz w:val="22"/>
                <w:szCs w:val="22"/>
              </w:rPr>
            </w:pPr>
          </w:p>
          <w:p w14:paraId="7F0FAD40"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lastRenderedPageBreak/>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17766212" w14:textId="77777777" w:rsidR="00CA37F4" w:rsidRPr="00561E14" w:rsidRDefault="00CA37F4" w:rsidP="0014414D">
            <w:pPr>
              <w:jc w:val="both"/>
              <w:rPr>
                <w:rFonts w:asciiTheme="minorHAnsi" w:hAnsiTheme="minorHAnsi" w:cs="Calibri"/>
                <w:sz w:val="22"/>
                <w:szCs w:val="22"/>
              </w:rPr>
            </w:pPr>
          </w:p>
          <w:p w14:paraId="339CFCB8"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Nemzeti Adatvédelmi és Információszabadság Hatóság</w:t>
            </w:r>
          </w:p>
          <w:p w14:paraId="2897F0D1"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Székhely: 1125 Budapest, Szilágyi Erzsébet fasor 22/C</w:t>
            </w:r>
          </w:p>
          <w:p w14:paraId="67FE50D3"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honlap: </w:t>
            </w:r>
            <w:hyperlink r:id="rId9" w:history="1">
              <w:r w:rsidRPr="00561E14">
                <w:rPr>
                  <w:rFonts w:asciiTheme="minorHAnsi" w:hAnsiTheme="minorHAnsi" w:cs="Calibri"/>
                  <w:sz w:val="22"/>
                  <w:szCs w:val="22"/>
                  <w:u w:val="single"/>
                </w:rPr>
                <w:t>http://www.naih.hu</w:t>
              </w:r>
            </w:hyperlink>
          </w:p>
          <w:p w14:paraId="226F92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telefon: 06 1 391-1400</w:t>
            </w:r>
          </w:p>
          <w:p w14:paraId="2D5DE9BB"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e-mail: </w:t>
            </w:r>
            <w:hyperlink r:id="rId10" w:history="1">
              <w:r w:rsidRPr="00561E14">
                <w:rPr>
                  <w:rFonts w:asciiTheme="minorHAnsi" w:hAnsiTheme="minorHAnsi" w:cs="Calibri"/>
                  <w:sz w:val="22"/>
                  <w:szCs w:val="22"/>
                  <w:u w:val="single"/>
                </w:rPr>
                <w:t>ugyfelszolgalat@naih.hu</w:t>
              </w:r>
            </w:hyperlink>
          </w:p>
          <w:p w14:paraId="06DC68D4" w14:textId="77777777" w:rsidR="00CA37F4" w:rsidRPr="00561E14" w:rsidRDefault="00CA37F4" w:rsidP="0014414D">
            <w:pPr>
              <w:jc w:val="both"/>
              <w:rPr>
                <w:rFonts w:asciiTheme="minorHAnsi" w:hAnsiTheme="minorHAnsi" w:cs="Calibri"/>
                <w:sz w:val="22"/>
                <w:szCs w:val="22"/>
              </w:rPr>
            </w:pPr>
          </w:p>
          <w:p w14:paraId="50AE41D7"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Az érintett az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xml:space="preserve">.-ben meghatározottak szerint a jogainak megsértése esetén, vagy amennyiben az Adatkezelő intézkedésével nem ért egyet, a döntés közlésétől számított 30 napon belül bírósághoz fordulhat. Az ügyben a bíróság soron kívül ár el. </w:t>
            </w:r>
          </w:p>
          <w:p w14:paraId="4820B11E" w14:textId="77777777" w:rsidR="00CA37F4" w:rsidRPr="00561E14" w:rsidRDefault="00CA37F4" w:rsidP="0014414D">
            <w:pPr>
              <w:jc w:val="both"/>
              <w:rPr>
                <w:rFonts w:asciiTheme="minorHAnsi" w:hAnsiTheme="minorHAnsi" w:cs="Calibri"/>
                <w:sz w:val="22"/>
                <w:szCs w:val="22"/>
              </w:rPr>
            </w:pPr>
          </w:p>
          <w:p w14:paraId="2937A7D6"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 pert az érintett – választása szerint – a lakó- vagy tartózkodási helye szerinti illetékes törvényszék előtt kell megindítani.</w:t>
            </w:r>
          </w:p>
          <w:p w14:paraId="572E91B6"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3098CC35"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Kijelentem, hogy ezen hozzájáruló nyilatkozatot önkéntesen, a megfelelő tájékoztatás és a vonatkozó jogszabályi rendelkezések ismeretében tettem meg.</w:t>
            </w:r>
          </w:p>
        </w:tc>
        <w:tc>
          <w:tcPr>
            <w:tcW w:w="602" w:type="dxa"/>
          </w:tcPr>
          <w:p w14:paraId="70DEE5F7" w14:textId="77777777" w:rsidR="00CA37F4" w:rsidRPr="00561E14" w:rsidRDefault="00CA37F4" w:rsidP="0014414D">
            <w:pPr>
              <w:rPr>
                <w:rFonts w:asciiTheme="minorHAnsi" w:hAnsiTheme="minorHAnsi"/>
                <w:b/>
                <w:sz w:val="22"/>
                <w:szCs w:val="22"/>
              </w:rPr>
            </w:pPr>
          </w:p>
        </w:tc>
        <w:tc>
          <w:tcPr>
            <w:tcW w:w="622" w:type="dxa"/>
          </w:tcPr>
          <w:p w14:paraId="32293755" w14:textId="77777777" w:rsidR="00CA37F4" w:rsidRPr="00561E14" w:rsidRDefault="00CA37F4" w:rsidP="0014414D">
            <w:pPr>
              <w:rPr>
                <w:rFonts w:asciiTheme="minorHAnsi" w:hAnsiTheme="minorHAnsi"/>
                <w:b/>
                <w:sz w:val="22"/>
                <w:szCs w:val="22"/>
              </w:rPr>
            </w:pPr>
          </w:p>
        </w:tc>
      </w:tr>
      <w:tr w:rsidR="00CA37F4" w:rsidRPr="00561E14" w14:paraId="329D4BEB" w14:textId="77777777" w:rsidTr="00561E14">
        <w:tc>
          <w:tcPr>
            <w:tcW w:w="551" w:type="dxa"/>
          </w:tcPr>
          <w:p w14:paraId="1664ABE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13.</w:t>
            </w:r>
          </w:p>
        </w:tc>
        <w:tc>
          <w:tcPr>
            <w:tcW w:w="8284" w:type="dxa"/>
          </w:tcPr>
          <w:p w14:paraId="2F236CCC"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 támogatási igénybe foglalt adatok, információk és dokumentumok valósak, teljes körűek és hitelesek</w:t>
            </w:r>
          </w:p>
        </w:tc>
        <w:tc>
          <w:tcPr>
            <w:tcW w:w="602" w:type="dxa"/>
          </w:tcPr>
          <w:p w14:paraId="7D11AA91" w14:textId="77777777" w:rsidR="00CA37F4" w:rsidRPr="00561E14" w:rsidRDefault="00CA37F4" w:rsidP="0014414D">
            <w:pPr>
              <w:rPr>
                <w:rFonts w:asciiTheme="minorHAnsi" w:hAnsiTheme="minorHAnsi"/>
                <w:b/>
                <w:sz w:val="22"/>
                <w:szCs w:val="22"/>
              </w:rPr>
            </w:pPr>
          </w:p>
        </w:tc>
        <w:tc>
          <w:tcPr>
            <w:tcW w:w="622" w:type="dxa"/>
          </w:tcPr>
          <w:p w14:paraId="29C9826D" w14:textId="77777777" w:rsidR="00CA37F4" w:rsidRPr="00561E14" w:rsidRDefault="00CA37F4" w:rsidP="0014414D">
            <w:pPr>
              <w:rPr>
                <w:rFonts w:asciiTheme="minorHAnsi" w:hAnsiTheme="minorHAnsi"/>
                <w:b/>
                <w:sz w:val="22"/>
                <w:szCs w:val="22"/>
              </w:rPr>
            </w:pPr>
          </w:p>
        </w:tc>
      </w:tr>
      <w:tr w:rsidR="00CA37F4" w:rsidRPr="00561E14" w14:paraId="36C849FC" w14:textId="77777777" w:rsidTr="00561E14">
        <w:tc>
          <w:tcPr>
            <w:tcW w:w="551" w:type="dxa"/>
          </w:tcPr>
          <w:p w14:paraId="57763250" w14:textId="77777777" w:rsidR="00CA37F4" w:rsidRPr="00561E14" w:rsidRDefault="00CA37F4" w:rsidP="0014414D">
            <w:pPr>
              <w:rPr>
                <w:rFonts w:asciiTheme="minorHAnsi" w:hAnsiTheme="minorHAnsi"/>
                <w:b/>
                <w:sz w:val="22"/>
                <w:szCs w:val="22"/>
              </w:rPr>
            </w:pPr>
          </w:p>
        </w:tc>
        <w:tc>
          <w:tcPr>
            <w:tcW w:w="9508" w:type="dxa"/>
            <w:gridSpan w:val="3"/>
          </w:tcPr>
          <w:p w14:paraId="6C750CE3"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Kelt.: Nyíregyháza, 20…...év …………………….hó …….nap</w:t>
            </w:r>
          </w:p>
          <w:p w14:paraId="617C5AE5" w14:textId="77777777" w:rsidR="00CA37F4" w:rsidRPr="00561E14" w:rsidRDefault="00CA37F4" w:rsidP="0014414D">
            <w:pPr>
              <w:rPr>
                <w:rFonts w:asciiTheme="minorHAnsi" w:hAnsiTheme="minorHAnsi"/>
                <w:b/>
                <w:sz w:val="22"/>
                <w:szCs w:val="22"/>
              </w:rPr>
            </w:pPr>
          </w:p>
          <w:p w14:paraId="7AB7FBE6" w14:textId="77777777" w:rsidR="00CA37F4" w:rsidRPr="00561E14" w:rsidRDefault="00CA37F4" w:rsidP="0014414D">
            <w:pPr>
              <w:jc w:val="right"/>
              <w:rPr>
                <w:rFonts w:asciiTheme="minorHAnsi" w:hAnsiTheme="minorHAnsi"/>
                <w:b/>
                <w:sz w:val="22"/>
                <w:szCs w:val="22"/>
              </w:rPr>
            </w:pPr>
            <w:r w:rsidRPr="00561E14">
              <w:rPr>
                <w:rFonts w:asciiTheme="minorHAnsi" w:hAnsiTheme="minorHAnsi"/>
                <w:b/>
                <w:sz w:val="22"/>
                <w:szCs w:val="22"/>
              </w:rPr>
              <w:t>……………………………………………………………………………………</w:t>
            </w:r>
          </w:p>
          <w:p w14:paraId="7F47984B" w14:textId="77777777" w:rsidR="00CA37F4" w:rsidRPr="00561E14" w:rsidRDefault="00CA37F4" w:rsidP="0014414D">
            <w:pPr>
              <w:autoSpaceDE w:val="0"/>
              <w:autoSpaceDN w:val="0"/>
              <w:adjustRightInd w:val="0"/>
              <w:ind w:left="3969"/>
              <w:jc w:val="center"/>
              <w:rPr>
                <w:rFonts w:asciiTheme="minorHAnsi" w:hAnsiTheme="minorHAnsi" w:cs="Arial"/>
                <w:b/>
                <w:sz w:val="22"/>
                <w:szCs w:val="22"/>
              </w:rPr>
            </w:pPr>
            <w:r w:rsidRPr="00561E14">
              <w:rPr>
                <w:rFonts w:asciiTheme="minorHAnsi" w:hAnsiTheme="minorHAnsi"/>
                <w:b/>
                <w:sz w:val="22"/>
                <w:szCs w:val="22"/>
              </w:rPr>
              <w:t xml:space="preserve">             A pályázó szervezet képviselőjének aláírása</w:t>
            </w:r>
            <w:r w:rsidRPr="00561E14">
              <w:rPr>
                <w:rFonts w:asciiTheme="minorHAnsi" w:hAnsiTheme="minorHAnsi" w:cs="Arial"/>
                <w:b/>
                <w:sz w:val="22"/>
                <w:szCs w:val="22"/>
              </w:rPr>
              <w:t xml:space="preserve">                   /magánszemély aláírása/törvényes képviselő aláírása </w:t>
            </w:r>
          </w:p>
          <w:p w14:paraId="78AA6B4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                                                                                                                                         </w:t>
            </w:r>
            <w:proofErr w:type="spellStart"/>
            <w:r w:rsidRPr="00561E14">
              <w:rPr>
                <w:rFonts w:asciiTheme="minorHAnsi" w:hAnsiTheme="minorHAnsi"/>
                <w:b/>
                <w:sz w:val="22"/>
                <w:szCs w:val="22"/>
              </w:rPr>
              <w:t>p.h</w:t>
            </w:r>
            <w:proofErr w:type="spellEnd"/>
            <w:r w:rsidRPr="00561E14">
              <w:rPr>
                <w:rFonts w:asciiTheme="minorHAnsi" w:hAnsiTheme="minorHAnsi"/>
                <w:b/>
                <w:sz w:val="22"/>
                <w:szCs w:val="22"/>
              </w:rPr>
              <w:t>.</w:t>
            </w:r>
          </w:p>
          <w:p w14:paraId="3CE1A01D" w14:textId="77777777" w:rsidR="00CA37F4" w:rsidRPr="00561E14" w:rsidRDefault="00CA37F4" w:rsidP="0014414D">
            <w:pPr>
              <w:rPr>
                <w:rFonts w:asciiTheme="minorHAnsi" w:hAnsiTheme="minorHAnsi"/>
                <w:b/>
                <w:sz w:val="22"/>
                <w:szCs w:val="22"/>
              </w:rPr>
            </w:pPr>
          </w:p>
        </w:tc>
      </w:tr>
    </w:tbl>
    <w:p w14:paraId="3CCB0D08" w14:textId="77777777" w:rsidR="00CA37F4" w:rsidRPr="00561E14" w:rsidRDefault="00CA37F4" w:rsidP="00CA37F4">
      <w:pPr>
        <w:rPr>
          <w:rFonts w:asciiTheme="minorHAnsi" w:hAnsiTheme="minorHAnsi"/>
          <w:b/>
          <w:sz w:val="22"/>
          <w:szCs w:val="22"/>
        </w:rPr>
      </w:pPr>
    </w:p>
    <w:bookmarkEnd w:id="0"/>
    <w:p w14:paraId="6F2AC943" w14:textId="5FD3D6F4" w:rsidR="00F500ED" w:rsidRPr="00561E14" w:rsidRDefault="00F500ED" w:rsidP="00F500ED">
      <w:pPr>
        <w:suppressAutoHyphens/>
        <w:rPr>
          <w:rFonts w:asciiTheme="minorHAnsi" w:hAnsiTheme="minorHAnsi"/>
          <w:sz w:val="22"/>
          <w:szCs w:val="22"/>
          <w:lang w:eastAsia="ar-SA"/>
        </w:rPr>
      </w:pPr>
    </w:p>
    <w:sectPr w:rsidR="00F500ED" w:rsidRPr="00561E14" w:rsidSect="00677C9F">
      <w:headerReference w:type="even" r:id="rId11"/>
      <w:headerReference w:type="default" r:id="rId12"/>
      <w:headerReference w:type="first" r:id="rId13"/>
      <w:pgSz w:w="11906" w:h="16838"/>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E065" w14:textId="77777777" w:rsidR="00F42F20" w:rsidRDefault="00F42F20" w:rsidP="00EE1912">
      <w:r>
        <w:separator/>
      </w:r>
    </w:p>
  </w:endnote>
  <w:endnote w:type="continuationSeparator" w:id="0">
    <w:p w14:paraId="6FE90AD8" w14:textId="77777777" w:rsidR="00F42F20" w:rsidRDefault="00F42F20" w:rsidP="00EE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D0FA" w14:textId="77777777" w:rsidR="00F42F20" w:rsidRDefault="00F42F20" w:rsidP="00EE1912">
      <w:r>
        <w:separator/>
      </w:r>
    </w:p>
  </w:footnote>
  <w:footnote w:type="continuationSeparator" w:id="0">
    <w:p w14:paraId="4592736C" w14:textId="77777777" w:rsidR="00F42F20" w:rsidRDefault="00F42F20" w:rsidP="00EE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1FB0" w14:textId="77777777" w:rsidR="00CB2378" w:rsidRDefault="00677C9F">
    <w:pPr>
      <w:pStyle w:val="lfej"/>
    </w:pPr>
    <w:r>
      <w:rPr>
        <w:noProof/>
        <w:lang w:eastAsia="hu-HU"/>
      </w:rPr>
      <w:pict w14:anchorId="6F2B0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6" o:spid="_x0000_s2067" type="#_x0000_t75" style="position:absolute;margin-left:0;margin-top:0;width:576.95pt;height:821.3pt;z-index:-251651072;mso-position-horizontal:center;mso-position-horizontal-relative:margin;mso-position-vertical:center;mso-position-vertical-relative:margin" o:allowincell="f">
          <v:imagedata r:id="rId1" o:title="levelpapir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BD9A" w14:textId="54665D31" w:rsidR="00CB2378" w:rsidRPr="00847B73" w:rsidRDefault="00CB2378">
    <w:pPr>
      <w:pStyle w:val="lfej"/>
    </w:pPr>
    <w:r>
      <w:rPr>
        <w:noProof/>
        <w:lang w:eastAsia="hu-HU"/>
      </w:rPr>
      <mc:AlternateContent>
        <mc:Choice Requires="wps">
          <w:drawing>
            <wp:anchor distT="0" distB="0" distL="114300" distR="114300" simplePos="0" relativeHeight="251663360" behindDoc="0" locked="0" layoutInCell="1" allowOverlap="1" wp14:anchorId="601AE7BA" wp14:editId="0338B100">
              <wp:simplePos x="0" y="0"/>
              <wp:positionH relativeFrom="column">
                <wp:posOffset>3356610</wp:posOffset>
              </wp:positionH>
              <wp:positionV relativeFrom="paragraph">
                <wp:posOffset>92710</wp:posOffset>
              </wp:positionV>
              <wp:extent cx="3138170" cy="9906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98FAC" w14:textId="6FE736DB" w:rsidR="00CB2378" w:rsidRPr="006E0500" w:rsidRDefault="00CB2378" w:rsidP="006E0500">
                          <w:pPr>
                            <w:rPr>
                              <w:rFonts w:ascii="Candara" w:hAnsi="Candara" w:cstheme="minorHAnsi"/>
                              <w:b/>
                              <w:caps/>
                              <w:color w:val="60696E"/>
                              <w:sz w:val="17"/>
                              <w:szCs w:val="1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1AE7BA" id="_x0000_t202" coordsize="21600,21600" o:spt="202" path="m,l,21600r21600,l21600,xe">
              <v:stroke joinstyle="miter"/>
              <v:path gradientshapeok="t" o:connecttype="rect"/>
            </v:shapetype>
            <v:shape id="Text Box 11" o:spid="_x0000_s1026" type="#_x0000_t202" style="position:absolute;margin-left:264.3pt;margin-top:7.3pt;width:24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" stroked="f">
              <v:textbox>
                <w:txbxContent>
                  <w:p w14:paraId="03398FAC" w14:textId="6FE736DB" w:rsidR="00CB2378" w:rsidRPr="006E0500" w:rsidRDefault="00CB2378" w:rsidP="006E0500">
                    <w:pPr>
                      <w:rPr>
                        <w:rFonts w:ascii="Candara" w:hAnsi="Candara" w:cstheme="minorHAnsi"/>
                        <w:b/>
                        <w:caps/>
                        <w:color w:val="60696E"/>
                        <w:sz w:val="17"/>
                        <w:szCs w:val="17"/>
                      </w:rPr>
                    </w:pPr>
                  </w:p>
                </w:txbxContent>
              </v:textbox>
            </v:shape>
          </w:pict>
        </mc:Fallback>
      </mc:AlternateContent>
    </w:r>
    <w:r>
      <w:rPr>
        <w:noProof/>
        <w:lang w:eastAsia="hu-HU"/>
      </w:rPr>
      <mc:AlternateContent>
        <mc:Choice Requires="wps">
          <w:drawing>
            <wp:anchor distT="0" distB="0" distL="114300" distR="114300" simplePos="0" relativeHeight="251662336" behindDoc="0" locked="0" layoutInCell="1" allowOverlap="1" wp14:anchorId="443BA5F3" wp14:editId="3F5A32B8">
              <wp:simplePos x="0" y="0"/>
              <wp:positionH relativeFrom="column">
                <wp:posOffset>543560</wp:posOffset>
              </wp:positionH>
              <wp:positionV relativeFrom="paragraph">
                <wp:posOffset>98425</wp:posOffset>
              </wp:positionV>
              <wp:extent cx="2447290" cy="90741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855A9" w14:textId="1495DDB0" w:rsidR="00CB2378" w:rsidRPr="006E0500" w:rsidRDefault="00CB2378" w:rsidP="00EE1912">
                          <w:pPr>
                            <w:rPr>
                              <w:rFonts w:ascii="Candara" w:hAnsi="Candara" w:cstheme="minorHAnsi"/>
                              <w:b/>
                              <w:caps/>
                              <w:color w:val="60696E"/>
                              <w:sz w:val="27"/>
                              <w:szCs w:val="27"/>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43BA5F3" id="Text Box 10" o:spid="_x0000_s1027" type="#_x0000_t202" style="position:absolute;margin-left:42.8pt;margin-top:7.75pt;width:192.7pt;height:71.4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" stroked="f">
              <v:textbox>
                <w:txbxContent>
                  <w:p w14:paraId="2BC855A9" w14:textId="1495DDB0" w:rsidR="00CB2378" w:rsidRPr="006E0500" w:rsidRDefault="00CB2378" w:rsidP="00EE1912">
                    <w:pPr>
                      <w:rPr>
                        <w:rFonts w:ascii="Candara" w:hAnsi="Candara" w:cstheme="minorHAnsi"/>
                        <w:b/>
                        <w:caps/>
                        <w:color w:val="60696E"/>
                        <w:sz w:val="27"/>
                        <w:szCs w:val="27"/>
                      </w:rPr>
                    </w:pPr>
                  </w:p>
                </w:txbxContent>
              </v:textbox>
            </v:shape>
          </w:pict>
        </mc:Fallback>
      </mc:AlternateContent>
    </w:r>
  </w:p>
  <w:p w14:paraId="3313A15A" w14:textId="77777777" w:rsidR="00CB2378" w:rsidRDefault="00CB2378">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847" w14:textId="77777777" w:rsidR="00CB2378" w:rsidRDefault="00677C9F">
    <w:pPr>
      <w:pStyle w:val="lfej"/>
    </w:pPr>
    <w:r>
      <w:rPr>
        <w:noProof/>
        <w:lang w:eastAsia="hu-HU"/>
      </w:rPr>
      <w:pict w14:anchorId="02589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5" o:spid="_x0000_s2066" type="#_x0000_t75" style="position:absolute;margin-left:0;margin-top:0;width:576.95pt;height:821.3pt;z-index:-251652096;mso-position-horizontal:center;mso-position-horizontal-relative:margin;mso-position-vertical:center;mso-position-vertical-relative:margin" o:allowincell="f">
          <v:imagedata r:id="rId1" o:title="levelpapir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Cmsor6"/>
      <w:suff w:val="nothing"/>
      <w:lvlText w:val=""/>
      <w:lvlJc w:val="left"/>
      <w:pPr>
        <w:tabs>
          <w:tab w:val="num" w:pos="0"/>
        </w:tabs>
      </w:pPr>
    </w:lvl>
    <w:lvl w:ilvl="6">
      <w:start w:val="1"/>
      <w:numFmt w:val="none"/>
      <w:pStyle w:val="Cmsor7"/>
      <w:suff w:val="nothing"/>
      <w:lvlText w:val=""/>
      <w:lvlJc w:val="left"/>
      <w:pPr>
        <w:tabs>
          <w:tab w:val="num" w:pos="0"/>
        </w:tabs>
      </w:pPr>
    </w:lvl>
    <w:lvl w:ilvl="7">
      <w:start w:val="1"/>
      <w:numFmt w:val="none"/>
      <w:pStyle w:val="Cmsor8"/>
      <w:suff w:val="nothing"/>
      <w:lvlText w:val=""/>
      <w:lvlJc w:val="left"/>
      <w:pPr>
        <w:tabs>
          <w:tab w:val="num" w:pos="0"/>
        </w:tabs>
      </w:pPr>
    </w:lvl>
    <w:lvl w:ilvl="8">
      <w:start w:val="1"/>
      <w:numFmt w:val="none"/>
      <w:pStyle w:val="Cmsor9"/>
      <w:suff w:val="nothing"/>
      <w:lvlText w:val=""/>
      <w:lvlJc w:val="left"/>
      <w:pPr>
        <w:tabs>
          <w:tab w:val="num" w:pos="0"/>
        </w:tabs>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pPr>
      <w:rPr>
        <w:i w:val="0"/>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pPr>
    </w:lvl>
  </w:abstractNum>
  <w:abstractNum w:abstractNumId="3" w15:restartNumberingAfterBreak="0">
    <w:nsid w:val="00000006"/>
    <w:multiLevelType w:val="singleLevel"/>
    <w:tmpl w:val="00000006"/>
    <w:name w:val="WW8Num11"/>
    <w:lvl w:ilvl="0">
      <w:start w:val="1"/>
      <w:numFmt w:val="lowerLetter"/>
      <w:lvlText w:val="%1)"/>
      <w:lvlJc w:val="left"/>
      <w:pPr>
        <w:tabs>
          <w:tab w:val="num" w:pos="0"/>
        </w:tabs>
      </w:pPr>
    </w:lvl>
  </w:abstractNum>
  <w:abstractNum w:abstractNumId="4" w15:restartNumberingAfterBreak="0">
    <w:nsid w:val="0000000B"/>
    <w:multiLevelType w:val="singleLevel"/>
    <w:tmpl w:val="0000000B"/>
    <w:name w:val="WW8Num10"/>
    <w:lvl w:ilvl="0">
      <w:start w:val="1"/>
      <w:numFmt w:val="lowerLetter"/>
      <w:lvlText w:val="%1)"/>
      <w:lvlJc w:val="left"/>
      <w:pPr>
        <w:tabs>
          <w:tab w:val="num" w:pos="0"/>
        </w:tabs>
      </w:pPr>
    </w:lvl>
  </w:abstractNum>
  <w:abstractNum w:abstractNumId="5" w15:restartNumberingAfterBreak="0">
    <w:nsid w:val="0000000E"/>
    <w:multiLevelType w:val="singleLevel"/>
    <w:tmpl w:val="0000000E"/>
    <w:name w:val="WW8Num5"/>
    <w:lvl w:ilvl="0">
      <w:start w:val="1"/>
      <w:numFmt w:val="decimal"/>
      <w:lvlText w:val="%1."/>
      <w:lvlJc w:val="left"/>
      <w:pPr>
        <w:tabs>
          <w:tab w:val="num" w:pos="720"/>
        </w:tabs>
      </w:pPr>
      <w:rPr>
        <w:color w:val="000000"/>
      </w:rPr>
    </w:lvl>
  </w:abstractNum>
  <w:abstractNum w:abstractNumId="6" w15:restartNumberingAfterBreak="0">
    <w:nsid w:val="0000000F"/>
    <w:multiLevelType w:val="singleLevel"/>
    <w:tmpl w:val="0000000F"/>
    <w:name w:val="WW8Num1"/>
    <w:lvl w:ilvl="0">
      <w:start w:val="5"/>
      <w:numFmt w:val="decimal"/>
      <w:lvlText w:val="%1."/>
      <w:lvlJc w:val="left"/>
      <w:pPr>
        <w:tabs>
          <w:tab w:val="num" w:pos="720"/>
        </w:tabs>
      </w:pPr>
    </w:lvl>
  </w:abstractNum>
  <w:abstractNum w:abstractNumId="7" w15:restartNumberingAfterBreak="0">
    <w:nsid w:val="00000015"/>
    <w:multiLevelType w:val="multilevel"/>
    <w:tmpl w:val="00000015"/>
    <w:lvl w:ilvl="0">
      <w:start w:val="4"/>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17"/>
    <w:multiLevelType w:val="multilevel"/>
    <w:tmpl w:val="CFCA127C"/>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 w15:restartNumberingAfterBreak="0">
    <w:nsid w:val="00000018"/>
    <w:multiLevelType w:val="multilevel"/>
    <w:tmpl w:val="00000018"/>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06FA4B23"/>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3"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0F4633"/>
    <w:multiLevelType w:val="singleLevel"/>
    <w:tmpl w:val="00000003"/>
    <w:lvl w:ilvl="0">
      <w:start w:val="1"/>
      <w:numFmt w:val="lowerLetter"/>
      <w:lvlText w:val="%1)"/>
      <w:lvlJc w:val="left"/>
      <w:pPr>
        <w:tabs>
          <w:tab w:val="num" w:pos="0"/>
        </w:tabs>
      </w:pPr>
      <w:rPr>
        <w:i w:val="0"/>
      </w:rPr>
    </w:lvl>
  </w:abstractNum>
  <w:abstractNum w:abstractNumId="15" w15:restartNumberingAfterBreak="0">
    <w:nsid w:val="19B1426C"/>
    <w:multiLevelType w:val="hybridMultilevel"/>
    <w:tmpl w:val="B2BA41F2"/>
    <w:lvl w:ilvl="0" w:tplc="0FB4CBB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7F230E6"/>
    <w:multiLevelType w:val="multilevel"/>
    <w:tmpl w:val="5B26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BA6C77"/>
    <w:multiLevelType w:val="hybridMultilevel"/>
    <w:tmpl w:val="80E67906"/>
    <w:lvl w:ilvl="0" w:tplc="75FE292A">
      <w:start w:val="2"/>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2C8813F3"/>
    <w:multiLevelType w:val="hybridMultilevel"/>
    <w:tmpl w:val="81783E18"/>
    <w:lvl w:ilvl="0" w:tplc="AE50C106">
      <w:start w:val="2"/>
      <w:numFmt w:val="decimal"/>
      <w:lvlText w:val="(%1)"/>
      <w:lvlJc w:val="left"/>
      <w:pPr>
        <w:ind w:left="1260" w:hanging="360"/>
      </w:pPr>
      <w:rPr>
        <w:rFonts w:hint="default"/>
      </w:rPr>
    </w:lvl>
    <w:lvl w:ilvl="1" w:tplc="8FA8B052">
      <w:start w:val="1"/>
      <w:numFmt w:val="lowerLetter"/>
      <w:lvlText w:val="%2)"/>
      <w:lvlJc w:val="left"/>
      <w:pPr>
        <w:ind w:left="1980" w:hanging="360"/>
      </w:pPr>
      <w:rPr>
        <w:rFonts w:ascii="Calibri" w:eastAsia="Calibri" w:hAnsi="Calibri" w:cs="Arial"/>
      </w:r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9" w15:restartNumberingAfterBreak="0">
    <w:nsid w:val="2ECD3D78"/>
    <w:multiLevelType w:val="hybridMultilevel"/>
    <w:tmpl w:val="EBF6DAB8"/>
    <w:lvl w:ilvl="0" w:tplc="D4CC3476">
      <w:start w:val="1"/>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0"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0A57177"/>
    <w:multiLevelType w:val="hybridMultilevel"/>
    <w:tmpl w:val="DA3CEC38"/>
    <w:lvl w:ilvl="0" w:tplc="20B4FFE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31B4A"/>
    <w:multiLevelType w:val="hybridMultilevel"/>
    <w:tmpl w:val="3DCE89E8"/>
    <w:lvl w:ilvl="0" w:tplc="996E79C6">
      <w:start w:val="2"/>
      <w:numFmt w:val="decimal"/>
      <w:lvlText w:val="(%1)"/>
      <w:lvlJc w:val="left"/>
      <w:pPr>
        <w:ind w:left="1824" w:hanging="360"/>
      </w:pPr>
      <w:rPr>
        <w:rFonts w:hint="default"/>
      </w:rPr>
    </w:lvl>
    <w:lvl w:ilvl="1" w:tplc="040E0019" w:tentative="1">
      <w:start w:val="1"/>
      <w:numFmt w:val="lowerLetter"/>
      <w:lvlText w:val="%2."/>
      <w:lvlJc w:val="left"/>
      <w:pPr>
        <w:ind w:left="2544" w:hanging="360"/>
      </w:pPr>
    </w:lvl>
    <w:lvl w:ilvl="2" w:tplc="040E001B" w:tentative="1">
      <w:start w:val="1"/>
      <w:numFmt w:val="lowerRoman"/>
      <w:lvlText w:val="%3."/>
      <w:lvlJc w:val="right"/>
      <w:pPr>
        <w:ind w:left="3264" w:hanging="180"/>
      </w:pPr>
    </w:lvl>
    <w:lvl w:ilvl="3" w:tplc="040E000F" w:tentative="1">
      <w:start w:val="1"/>
      <w:numFmt w:val="decimal"/>
      <w:lvlText w:val="%4."/>
      <w:lvlJc w:val="left"/>
      <w:pPr>
        <w:ind w:left="3984" w:hanging="360"/>
      </w:pPr>
    </w:lvl>
    <w:lvl w:ilvl="4" w:tplc="040E0019" w:tentative="1">
      <w:start w:val="1"/>
      <w:numFmt w:val="lowerLetter"/>
      <w:lvlText w:val="%5."/>
      <w:lvlJc w:val="left"/>
      <w:pPr>
        <w:ind w:left="4704" w:hanging="360"/>
      </w:pPr>
    </w:lvl>
    <w:lvl w:ilvl="5" w:tplc="040E001B" w:tentative="1">
      <w:start w:val="1"/>
      <w:numFmt w:val="lowerRoman"/>
      <w:lvlText w:val="%6."/>
      <w:lvlJc w:val="right"/>
      <w:pPr>
        <w:ind w:left="5424" w:hanging="180"/>
      </w:pPr>
    </w:lvl>
    <w:lvl w:ilvl="6" w:tplc="040E000F" w:tentative="1">
      <w:start w:val="1"/>
      <w:numFmt w:val="decimal"/>
      <w:lvlText w:val="%7."/>
      <w:lvlJc w:val="left"/>
      <w:pPr>
        <w:ind w:left="6144" w:hanging="360"/>
      </w:pPr>
    </w:lvl>
    <w:lvl w:ilvl="7" w:tplc="040E0019" w:tentative="1">
      <w:start w:val="1"/>
      <w:numFmt w:val="lowerLetter"/>
      <w:lvlText w:val="%8."/>
      <w:lvlJc w:val="left"/>
      <w:pPr>
        <w:ind w:left="6864" w:hanging="360"/>
      </w:pPr>
    </w:lvl>
    <w:lvl w:ilvl="8" w:tplc="040E001B" w:tentative="1">
      <w:start w:val="1"/>
      <w:numFmt w:val="lowerRoman"/>
      <w:lvlText w:val="%9."/>
      <w:lvlJc w:val="right"/>
      <w:pPr>
        <w:ind w:left="7584" w:hanging="180"/>
      </w:pPr>
    </w:lvl>
  </w:abstractNum>
  <w:abstractNum w:abstractNumId="23" w15:restartNumberingAfterBreak="0">
    <w:nsid w:val="380F43C5"/>
    <w:multiLevelType w:val="hybridMultilevel"/>
    <w:tmpl w:val="2A38ED96"/>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9725EB"/>
    <w:multiLevelType w:val="hybridMultilevel"/>
    <w:tmpl w:val="42EEF5F6"/>
    <w:lvl w:ilvl="0" w:tplc="85AED9B2">
      <w:start w:val="2"/>
      <w:numFmt w:val="lowerLetter"/>
      <w:lvlText w:val="%1)"/>
      <w:lvlJc w:val="left"/>
      <w:pPr>
        <w:ind w:left="1353" w:hanging="360"/>
      </w:pPr>
      <w:rPr>
        <w:rFonts w:hint="default"/>
        <w:color w:val="auto"/>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5" w15:restartNumberingAfterBreak="0">
    <w:nsid w:val="41230BC0"/>
    <w:multiLevelType w:val="hybridMultilevel"/>
    <w:tmpl w:val="712ACDF8"/>
    <w:lvl w:ilvl="0" w:tplc="D6E47484">
      <w:start w:val="1"/>
      <w:numFmt w:val="decimal"/>
      <w:lvlText w:val="(%1)"/>
      <w:lvlJc w:val="left"/>
      <w:pPr>
        <w:tabs>
          <w:tab w:val="num" w:pos="1320"/>
        </w:tabs>
        <w:ind w:left="1320" w:hanging="420"/>
      </w:pPr>
      <w:rPr>
        <w:rFonts w:hint="default"/>
      </w:rPr>
    </w:lvl>
    <w:lvl w:ilvl="1" w:tplc="39B40BD8">
      <w:start w:val="1"/>
      <w:numFmt w:val="lowerLetter"/>
      <w:lvlText w:val="%2)"/>
      <w:lvlJc w:val="left"/>
      <w:pPr>
        <w:tabs>
          <w:tab w:val="num" w:pos="1980"/>
        </w:tabs>
        <w:ind w:left="1980" w:hanging="360"/>
      </w:pPr>
      <w:rPr>
        <w:rFonts w:ascii="Calibri" w:eastAsia="Times New Roman" w:hAnsi="Calibri" w:cs="Arial"/>
      </w:r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6"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66019F9"/>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46DD51B4"/>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0" w15:restartNumberingAfterBreak="0">
    <w:nsid w:val="489F381B"/>
    <w:multiLevelType w:val="hybridMultilevel"/>
    <w:tmpl w:val="BCF4598E"/>
    <w:lvl w:ilvl="0" w:tplc="37BC6F50">
      <w:start w:val="5"/>
      <w:numFmt w:val="bullet"/>
      <w:lvlText w:val="-"/>
      <w:lvlJc w:val="left"/>
      <w:pPr>
        <w:ind w:left="720" w:hanging="360"/>
      </w:pPr>
      <w:rPr>
        <w:rFonts w:ascii="Calibri" w:eastAsiaTheme="minorEastAsia"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A1717E6"/>
    <w:multiLevelType w:val="hybridMultilevel"/>
    <w:tmpl w:val="FC3E8F36"/>
    <w:lvl w:ilvl="0" w:tplc="35DA4790">
      <w:start w:val="11"/>
      <w:numFmt w:val="bullet"/>
      <w:lvlText w:val="-"/>
      <w:lvlJc w:val="left"/>
      <w:pPr>
        <w:tabs>
          <w:tab w:val="num" w:pos="540"/>
        </w:tabs>
        <w:ind w:left="5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3" w15:restartNumberingAfterBreak="0">
    <w:nsid w:val="59083DB6"/>
    <w:multiLevelType w:val="hybridMultilevel"/>
    <w:tmpl w:val="D3168B4E"/>
    <w:lvl w:ilvl="0" w:tplc="D33065EE">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6C30601"/>
    <w:multiLevelType w:val="hybridMultilevel"/>
    <w:tmpl w:val="2860532C"/>
    <w:lvl w:ilvl="0" w:tplc="232CB956">
      <w:start w:val="1"/>
      <w:numFmt w:val="bullet"/>
      <w:lvlText w:val="o"/>
      <w:lvlJc w:val="left"/>
      <w:pPr>
        <w:tabs>
          <w:tab w:val="num" w:pos="1065"/>
        </w:tabs>
        <w:ind w:left="1065" w:hanging="705"/>
      </w:pPr>
      <w:rPr>
        <w:rFonts w:ascii="Courier New" w:hAnsi="Courier New" w:cs="Courier New" w:hint="default"/>
        <w:b w:val="0"/>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7" w15:restartNumberingAfterBreak="0">
    <w:nsid w:val="71517FCB"/>
    <w:multiLevelType w:val="hybridMultilevel"/>
    <w:tmpl w:val="4732DFF4"/>
    <w:lvl w:ilvl="0" w:tplc="C8A4EFC6">
      <w:start w:val="1"/>
      <w:numFmt w:val="lowerLetter"/>
      <w:lvlText w:val="%1)"/>
      <w:lvlJc w:val="left"/>
      <w:pPr>
        <w:ind w:left="862" w:hanging="360"/>
      </w:pPr>
      <w:rPr>
        <w:rFonts w:ascii="Calibri" w:eastAsia="Lucida Sans Unicode" w:hAnsi="Calibri" w:cs="Aria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8" w15:restartNumberingAfterBreak="0">
    <w:nsid w:val="731F32B9"/>
    <w:multiLevelType w:val="hybridMultilevel"/>
    <w:tmpl w:val="674A217A"/>
    <w:lvl w:ilvl="0" w:tplc="861673E4">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7890939"/>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0"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2078940579">
    <w:abstractNumId w:val="30"/>
  </w:num>
  <w:num w:numId="2" w16cid:durableId="2010406513">
    <w:abstractNumId w:val="16"/>
  </w:num>
  <w:num w:numId="3" w16cid:durableId="517084541">
    <w:abstractNumId w:val="19"/>
  </w:num>
  <w:num w:numId="4" w16cid:durableId="991300006">
    <w:abstractNumId w:val="0"/>
  </w:num>
  <w:num w:numId="5" w16cid:durableId="755251461">
    <w:abstractNumId w:val="1"/>
  </w:num>
  <w:num w:numId="6" w16cid:durableId="743722416">
    <w:abstractNumId w:val="2"/>
  </w:num>
  <w:num w:numId="7" w16cid:durableId="1021706775">
    <w:abstractNumId w:val="3"/>
  </w:num>
  <w:num w:numId="8" w16cid:durableId="532496588">
    <w:abstractNumId w:val="4"/>
  </w:num>
  <w:num w:numId="9" w16cid:durableId="999574965">
    <w:abstractNumId w:val="5"/>
  </w:num>
  <w:num w:numId="10" w16cid:durableId="141969297">
    <w:abstractNumId w:val="6"/>
  </w:num>
  <w:num w:numId="11" w16cid:durableId="2040399439">
    <w:abstractNumId w:val="7"/>
  </w:num>
  <w:num w:numId="12" w16cid:durableId="1312296238">
    <w:abstractNumId w:val="8"/>
  </w:num>
  <w:num w:numId="13" w16cid:durableId="2077971791">
    <w:abstractNumId w:val="9"/>
  </w:num>
  <w:num w:numId="14" w16cid:durableId="1065376732">
    <w:abstractNumId w:val="17"/>
  </w:num>
  <w:num w:numId="15" w16cid:durableId="18243378">
    <w:abstractNumId w:val="14"/>
  </w:num>
  <w:num w:numId="16" w16cid:durableId="691762924">
    <w:abstractNumId w:val="39"/>
  </w:num>
  <w:num w:numId="17" w16cid:durableId="1078937267">
    <w:abstractNumId w:val="25"/>
  </w:num>
  <w:num w:numId="18" w16cid:durableId="1534686324">
    <w:abstractNumId w:val="22"/>
  </w:num>
  <w:num w:numId="19" w16cid:durableId="1161964050">
    <w:abstractNumId w:val="29"/>
  </w:num>
  <w:num w:numId="20" w16cid:durableId="560486611">
    <w:abstractNumId w:val="37"/>
  </w:num>
  <w:num w:numId="21" w16cid:durableId="701175773">
    <w:abstractNumId w:val="32"/>
  </w:num>
  <w:num w:numId="22" w16cid:durableId="176508571">
    <w:abstractNumId w:val="12"/>
  </w:num>
  <w:num w:numId="23" w16cid:durableId="1916935961">
    <w:abstractNumId w:val="21"/>
  </w:num>
  <w:num w:numId="24" w16cid:durableId="1318267908">
    <w:abstractNumId w:val="31"/>
  </w:num>
  <w:num w:numId="25" w16cid:durableId="1756391818">
    <w:abstractNumId w:val="24"/>
  </w:num>
  <w:num w:numId="26" w16cid:durableId="1068530104">
    <w:abstractNumId w:val="18"/>
  </w:num>
  <w:num w:numId="27" w16cid:durableId="667172161">
    <w:abstractNumId w:val="23"/>
  </w:num>
  <w:num w:numId="28" w16cid:durableId="929315076">
    <w:abstractNumId w:val="40"/>
  </w:num>
  <w:num w:numId="29" w16cid:durableId="584807870">
    <w:abstractNumId w:val="11"/>
  </w:num>
  <w:num w:numId="30" w16cid:durableId="346644137">
    <w:abstractNumId w:val="26"/>
  </w:num>
  <w:num w:numId="31" w16cid:durableId="455493911">
    <w:abstractNumId w:val="36"/>
  </w:num>
  <w:num w:numId="32" w16cid:durableId="1399479941">
    <w:abstractNumId w:val="10"/>
  </w:num>
  <w:num w:numId="33" w16cid:durableId="1275819009">
    <w:abstractNumId w:val="20"/>
  </w:num>
  <w:num w:numId="34" w16cid:durableId="111288722">
    <w:abstractNumId w:val="35"/>
  </w:num>
  <w:num w:numId="35" w16cid:durableId="446894644">
    <w:abstractNumId w:val="15"/>
  </w:num>
  <w:num w:numId="36" w16cid:durableId="520050949">
    <w:abstractNumId w:val="13"/>
  </w:num>
  <w:num w:numId="37" w16cid:durableId="1769886548">
    <w:abstractNumId w:val="28"/>
  </w:num>
  <w:num w:numId="38" w16cid:durableId="2015649576">
    <w:abstractNumId w:val="33"/>
  </w:num>
  <w:num w:numId="39" w16cid:durableId="1935943352">
    <w:abstractNumId w:val="38"/>
  </w:num>
  <w:num w:numId="40" w16cid:durableId="983923325">
    <w:abstractNumId w:val="34"/>
  </w:num>
  <w:num w:numId="41" w16cid:durableId="20089029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12"/>
    <w:rsid w:val="000011D7"/>
    <w:rsid w:val="00030DFB"/>
    <w:rsid w:val="00065D32"/>
    <w:rsid w:val="00066D7C"/>
    <w:rsid w:val="0009337C"/>
    <w:rsid w:val="000A1629"/>
    <w:rsid w:val="000B603F"/>
    <w:rsid w:val="000C5345"/>
    <w:rsid w:val="001102F9"/>
    <w:rsid w:val="001311DF"/>
    <w:rsid w:val="00136E03"/>
    <w:rsid w:val="00137FE0"/>
    <w:rsid w:val="0014414D"/>
    <w:rsid w:val="00151325"/>
    <w:rsid w:val="00154C21"/>
    <w:rsid w:val="001553DD"/>
    <w:rsid w:val="00157EE8"/>
    <w:rsid w:val="0016502A"/>
    <w:rsid w:val="001672B4"/>
    <w:rsid w:val="00174BC3"/>
    <w:rsid w:val="00187CE3"/>
    <w:rsid w:val="001B0790"/>
    <w:rsid w:val="001B3FAA"/>
    <w:rsid w:val="001D08D6"/>
    <w:rsid w:val="001D43E1"/>
    <w:rsid w:val="001E7BE0"/>
    <w:rsid w:val="00206401"/>
    <w:rsid w:val="00215FE0"/>
    <w:rsid w:val="0022386A"/>
    <w:rsid w:val="00233F59"/>
    <w:rsid w:val="00236023"/>
    <w:rsid w:val="00236155"/>
    <w:rsid w:val="00242D5F"/>
    <w:rsid w:val="002549C8"/>
    <w:rsid w:val="002774BF"/>
    <w:rsid w:val="0029300A"/>
    <w:rsid w:val="002A1067"/>
    <w:rsid w:val="002A5662"/>
    <w:rsid w:val="002C4639"/>
    <w:rsid w:val="00330730"/>
    <w:rsid w:val="003348A5"/>
    <w:rsid w:val="0034792E"/>
    <w:rsid w:val="00361F69"/>
    <w:rsid w:val="00372397"/>
    <w:rsid w:val="003938B3"/>
    <w:rsid w:val="00394804"/>
    <w:rsid w:val="003B5414"/>
    <w:rsid w:val="003B7934"/>
    <w:rsid w:val="003D03E4"/>
    <w:rsid w:val="003D0CD5"/>
    <w:rsid w:val="003D5158"/>
    <w:rsid w:val="00410C0B"/>
    <w:rsid w:val="00422DF2"/>
    <w:rsid w:val="004245D4"/>
    <w:rsid w:val="004357B1"/>
    <w:rsid w:val="00451996"/>
    <w:rsid w:val="004657B8"/>
    <w:rsid w:val="0048631C"/>
    <w:rsid w:val="00495E0B"/>
    <w:rsid w:val="004B6302"/>
    <w:rsid w:val="004D43E7"/>
    <w:rsid w:val="004E4362"/>
    <w:rsid w:val="004E47EC"/>
    <w:rsid w:val="005114C3"/>
    <w:rsid w:val="00542EAA"/>
    <w:rsid w:val="00556306"/>
    <w:rsid w:val="00561E14"/>
    <w:rsid w:val="005641A0"/>
    <w:rsid w:val="00571A7C"/>
    <w:rsid w:val="00577EA4"/>
    <w:rsid w:val="005D2009"/>
    <w:rsid w:val="005E17B1"/>
    <w:rsid w:val="00601B4E"/>
    <w:rsid w:val="006035EF"/>
    <w:rsid w:val="00640349"/>
    <w:rsid w:val="00642DE0"/>
    <w:rsid w:val="006434CA"/>
    <w:rsid w:val="00655710"/>
    <w:rsid w:val="0067370A"/>
    <w:rsid w:val="00677C9F"/>
    <w:rsid w:val="0069100A"/>
    <w:rsid w:val="0069389E"/>
    <w:rsid w:val="006B1FF9"/>
    <w:rsid w:val="006B2B41"/>
    <w:rsid w:val="006B5E7E"/>
    <w:rsid w:val="006B63C3"/>
    <w:rsid w:val="006C58B4"/>
    <w:rsid w:val="006C7176"/>
    <w:rsid w:val="006D5FFB"/>
    <w:rsid w:val="006E0500"/>
    <w:rsid w:val="006E5316"/>
    <w:rsid w:val="006E75F5"/>
    <w:rsid w:val="006F272D"/>
    <w:rsid w:val="0070075A"/>
    <w:rsid w:val="00712EA3"/>
    <w:rsid w:val="00717FC8"/>
    <w:rsid w:val="00736D56"/>
    <w:rsid w:val="00743CA0"/>
    <w:rsid w:val="00771CF5"/>
    <w:rsid w:val="00772810"/>
    <w:rsid w:val="007754F2"/>
    <w:rsid w:val="007815CF"/>
    <w:rsid w:val="00790025"/>
    <w:rsid w:val="007A33B4"/>
    <w:rsid w:val="007F4BBD"/>
    <w:rsid w:val="0080794E"/>
    <w:rsid w:val="00812E53"/>
    <w:rsid w:val="008261B7"/>
    <w:rsid w:val="00831C63"/>
    <w:rsid w:val="008341C4"/>
    <w:rsid w:val="008349B0"/>
    <w:rsid w:val="00837BC3"/>
    <w:rsid w:val="008401F2"/>
    <w:rsid w:val="00847B73"/>
    <w:rsid w:val="00855FAA"/>
    <w:rsid w:val="00861308"/>
    <w:rsid w:val="00870868"/>
    <w:rsid w:val="00877165"/>
    <w:rsid w:val="00880E43"/>
    <w:rsid w:val="008849D0"/>
    <w:rsid w:val="008D63D9"/>
    <w:rsid w:val="008E252F"/>
    <w:rsid w:val="008F1BBC"/>
    <w:rsid w:val="00910E53"/>
    <w:rsid w:val="0092200A"/>
    <w:rsid w:val="00931DED"/>
    <w:rsid w:val="0093788A"/>
    <w:rsid w:val="00945D80"/>
    <w:rsid w:val="0097029A"/>
    <w:rsid w:val="0098107E"/>
    <w:rsid w:val="00981132"/>
    <w:rsid w:val="009852A9"/>
    <w:rsid w:val="0099708A"/>
    <w:rsid w:val="009A2438"/>
    <w:rsid w:val="009A5314"/>
    <w:rsid w:val="009B00AF"/>
    <w:rsid w:val="009C3A7C"/>
    <w:rsid w:val="009E5946"/>
    <w:rsid w:val="009F11C5"/>
    <w:rsid w:val="009F36E9"/>
    <w:rsid w:val="009F6EB2"/>
    <w:rsid w:val="00A02512"/>
    <w:rsid w:val="00A53FA8"/>
    <w:rsid w:val="00A64323"/>
    <w:rsid w:val="00A7160B"/>
    <w:rsid w:val="00A757D1"/>
    <w:rsid w:val="00A82D7C"/>
    <w:rsid w:val="00AA57D3"/>
    <w:rsid w:val="00AC392D"/>
    <w:rsid w:val="00AE684B"/>
    <w:rsid w:val="00AF6EC0"/>
    <w:rsid w:val="00B06B80"/>
    <w:rsid w:val="00B078DF"/>
    <w:rsid w:val="00B10B7D"/>
    <w:rsid w:val="00B22569"/>
    <w:rsid w:val="00B27CE7"/>
    <w:rsid w:val="00B42237"/>
    <w:rsid w:val="00B44ED9"/>
    <w:rsid w:val="00B66424"/>
    <w:rsid w:val="00B806F3"/>
    <w:rsid w:val="00BB3F0C"/>
    <w:rsid w:val="00BD306A"/>
    <w:rsid w:val="00BF3CFB"/>
    <w:rsid w:val="00BF57E5"/>
    <w:rsid w:val="00BF58E9"/>
    <w:rsid w:val="00C05587"/>
    <w:rsid w:val="00C161C4"/>
    <w:rsid w:val="00C23C95"/>
    <w:rsid w:val="00C361B1"/>
    <w:rsid w:val="00C65AEF"/>
    <w:rsid w:val="00C75C55"/>
    <w:rsid w:val="00C77BB9"/>
    <w:rsid w:val="00C8103B"/>
    <w:rsid w:val="00CA2204"/>
    <w:rsid w:val="00CA37F4"/>
    <w:rsid w:val="00CB0187"/>
    <w:rsid w:val="00CB2378"/>
    <w:rsid w:val="00CB28CD"/>
    <w:rsid w:val="00CC333F"/>
    <w:rsid w:val="00CC791B"/>
    <w:rsid w:val="00CC7BA3"/>
    <w:rsid w:val="00D2283C"/>
    <w:rsid w:val="00D323AE"/>
    <w:rsid w:val="00D455D0"/>
    <w:rsid w:val="00D47891"/>
    <w:rsid w:val="00D51C87"/>
    <w:rsid w:val="00D56B0D"/>
    <w:rsid w:val="00D64463"/>
    <w:rsid w:val="00D65922"/>
    <w:rsid w:val="00D769F2"/>
    <w:rsid w:val="00DA5A3B"/>
    <w:rsid w:val="00DB2760"/>
    <w:rsid w:val="00DB7554"/>
    <w:rsid w:val="00DC32FB"/>
    <w:rsid w:val="00DE7EFA"/>
    <w:rsid w:val="00DF6958"/>
    <w:rsid w:val="00E64985"/>
    <w:rsid w:val="00E67CD9"/>
    <w:rsid w:val="00E73768"/>
    <w:rsid w:val="00E8075B"/>
    <w:rsid w:val="00E8078D"/>
    <w:rsid w:val="00EA09DC"/>
    <w:rsid w:val="00EC70EB"/>
    <w:rsid w:val="00ED6C1A"/>
    <w:rsid w:val="00EE1912"/>
    <w:rsid w:val="00EE1ABF"/>
    <w:rsid w:val="00EE22BA"/>
    <w:rsid w:val="00EE3DE9"/>
    <w:rsid w:val="00F034FF"/>
    <w:rsid w:val="00F16E2E"/>
    <w:rsid w:val="00F24055"/>
    <w:rsid w:val="00F3642D"/>
    <w:rsid w:val="00F40FBB"/>
    <w:rsid w:val="00F42F20"/>
    <w:rsid w:val="00F45411"/>
    <w:rsid w:val="00F4576E"/>
    <w:rsid w:val="00F45BE8"/>
    <w:rsid w:val="00F500ED"/>
    <w:rsid w:val="00F8374E"/>
    <w:rsid w:val="00FA29D4"/>
    <w:rsid w:val="00FA5C41"/>
    <w:rsid w:val="00FB0E82"/>
    <w:rsid w:val="00FB40D0"/>
    <w:rsid w:val="00FC240D"/>
    <w:rsid w:val="00FC4C50"/>
    <w:rsid w:val="00FC6AD2"/>
    <w:rsid w:val="00FC7F38"/>
    <w:rsid w:val="00FE18D2"/>
    <w:rsid w:val="00FE35D4"/>
    <w:rsid w:val="00FF053F"/>
    <w:rsid w:val="00FF4B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70038DB3"/>
  <w15:docId w15:val="{E62ECD8A-BFC4-4889-AEA7-85DAA797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rsid w:val="00E8075B"/>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17FC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Cmsor2">
    <w:name w:val="heading 2"/>
    <w:basedOn w:val="Norml"/>
    <w:next w:val="Norml"/>
    <w:link w:val="Cmsor2Char"/>
    <w:unhideWhenUsed/>
    <w:qFormat/>
    <w:rsid w:val="00717FC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Cmsor3">
    <w:name w:val="heading 3"/>
    <w:basedOn w:val="Norml"/>
    <w:next w:val="Norml"/>
    <w:link w:val="Cmsor3Char"/>
    <w:uiPriority w:val="9"/>
    <w:unhideWhenUsed/>
    <w:qFormat/>
    <w:rsid w:val="00717FC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Cmsor4">
    <w:name w:val="heading 4"/>
    <w:basedOn w:val="Norml"/>
    <w:next w:val="Norml"/>
    <w:link w:val="Cmsor4Char"/>
    <w:uiPriority w:val="9"/>
    <w:unhideWhenUsed/>
    <w:qFormat/>
    <w:rsid w:val="00717FC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Cmsor5">
    <w:name w:val="heading 5"/>
    <w:basedOn w:val="Norml"/>
    <w:next w:val="Norml"/>
    <w:link w:val="Cmsor5Char"/>
    <w:unhideWhenUsed/>
    <w:qFormat/>
    <w:rsid w:val="00F500ED"/>
    <w:pPr>
      <w:keepNext/>
      <w:keepLines/>
      <w:spacing w:before="200" w:line="276" w:lineRule="auto"/>
      <w:outlineLvl w:val="4"/>
    </w:pPr>
    <w:rPr>
      <w:rFonts w:ascii="Cambria" w:hAnsi="Cambria"/>
      <w:color w:val="243F60"/>
      <w:sz w:val="22"/>
      <w:szCs w:val="22"/>
      <w:lang w:eastAsia="en-US"/>
    </w:rPr>
  </w:style>
  <w:style w:type="paragraph" w:styleId="Cmsor6">
    <w:name w:val="heading 6"/>
    <w:basedOn w:val="Norml"/>
    <w:next w:val="Norml"/>
    <w:link w:val="Cmsor6Char"/>
    <w:qFormat/>
    <w:rsid w:val="00F500ED"/>
    <w:pPr>
      <w:keepNext/>
      <w:widowControl w:val="0"/>
      <w:numPr>
        <w:ilvl w:val="5"/>
        <w:numId w:val="4"/>
      </w:numPr>
      <w:suppressAutoHyphens/>
      <w:jc w:val="center"/>
      <w:outlineLvl w:val="5"/>
    </w:pPr>
    <w:rPr>
      <w:rFonts w:ascii="Arial Narrow" w:eastAsia="Lucida Sans Unicode" w:hAnsi="Arial Narrow" w:cs="Mangal"/>
      <w:i/>
      <w:iCs/>
      <w:color w:val="C0C0C0"/>
      <w:kern w:val="1"/>
      <w:sz w:val="16"/>
      <w:szCs w:val="20"/>
      <w:lang w:eastAsia="hi-IN" w:bidi="hi-IN"/>
    </w:rPr>
  </w:style>
  <w:style w:type="paragraph" w:styleId="Cmsor7">
    <w:name w:val="heading 7"/>
    <w:basedOn w:val="Norml"/>
    <w:next w:val="Norml"/>
    <w:link w:val="Cmsor7Char"/>
    <w:qFormat/>
    <w:rsid w:val="00F500ED"/>
    <w:pPr>
      <w:keepNext/>
      <w:widowControl w:val="0"/>
      <w:numPr>
        <w:ilvl w:val="6"/>
        <w:numId w:val="4"/>
      </w:numPr>
      <w:suppressAutoHyphens/>
      <w:jc w:val="center"/>
      <w:outlineLvl w:val="6"/>
    </w:pPr>
    <w:rPr>
      <w:rFonts w:ascii="Arial Narrow" w:eastAsia="Lucida Sans Unicode" w:hAnsi="Arial Narrow" w:cs="Mangal"/>
      <w:b/>
      <w:bCs/>
      <w:kern w:val="1"/>
      <w:sz w:val="28"/>
      <w:szCs w:val="20"/>
      <w:lang w:eastAsia="hi-IN" w:bidi="hi-IN"/>
    </w:rPr>
  </w:style>
  <w:style w:type="paragraph" w:styleId="Cmsor8">
    <w:name w:val="heading 8"/>
    <w:basedOn w:val="Norml"/>
    <w:next w:val="Norml"/>
    <w:link w:val="Cmsor8Char"/>
    <w:qFormat/>
    <w:rsid w:val="00F500ED"/>
    <w:pPr>
      <w:keepNext/>
      <w:widowControl w:val="0"/>
      <w:numPr>
        <w:ilvl w:val="7"/>
        <w:numId w:val="4"/>
      </w:numPr>
      <w:suppressAutoHyphens/>
      <w:outlineLvl w:val="7"/>
    </w:pPr>
    <w:rPr>
      <w:rFonts w:ascii="Arial Narrow" w:eastAsia="Lucida Sans Unicode" w:hAnsi="Arial Narrow" w:cs="Mangal"/>
      <w:b/>
      <w:bCs/>
      <w:kern w:val="1"/>
      <w:sz w:val="22"/>
      <w:szCs w:val="20"/>
      <w:lang w:eastAsia="hi-IN" w:bidi="hi-IN"/>
    </w:rPr>
  </w:style>
  <w:style w:type="paragraph" w:styleId="Cmsor9">
    <w:name w:val="heading 9"/>
    <w:basedOn w:val="Norml"/>
    <w:next w:val="Norml"/>
    <w:link w:val="Cmsor9Char"/>
    <w:qFormat/>
    <w:rsid w:val="00F500ED"/>
    <w:pPr>
      <w:keepNext/>
      <w:widowControl w:val="0"/>
      <w:numPr>
        <w:ilvl w:val="8"/>
        <w:numId w:val="4"/>
      </w:numPr>
      <w:suppressAutoHyphens/>
      <w:jc w:val="center"/>
      <w:outlineLvl w:val="8"/>
    </w:pPr>
    <w:rPr>
      <w:rFonts w:ascii="Arial Narrow" w:eastAsia="Lucida Sans Unicode" w:hAnsi="Arial Narrow" w:cs="Mangal"/>
      <w:b/>
      <w:bCs/>
      <w:i/>
      <w:iCs/>
      <w:kern w:val="1"/>
      <w:sz w:val="20"/>
      <w:szCs w:val="20"/>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EC70EB"/>
    <w:pPr>
      <w:spacing w:after="200" w:line="276" w:lineRule="auto"/>
      <w:ind w:left="720"/>
      <w:contextualSpacing/>
    </w:pPr>
    <w:rPr>
      <w:rFonts w:asciiTheme="minorHAnsi" w:eastAsiaTheme="minorEastAsia" w:hAnsiTheme="minorHAnsi" w:cstheme="minorBidi"/>
      <w:sz w:val="22"/>
      <w:szCs w:val="22"/>
    </w:rPr>
  </w:style>
  <w:style w:type="character" w:styleId="Hiperhivatkozs">
    <w:name w:val="Hyperlink"/>
    <w:basedOn w:val="Bekezdsalapbettpusa"/>
    <w:uiPriority w:val="99"/>
    <w:unhideWhenUsed/>
    <w:rsid w:val="00372397"/>
    <w:rPr>
      <w:color w:val="0000FF"/>
      <w:u w:val="single"/>
    </w:rPr>
  </w:style>
  <w:style w:type="character" w:customStyle="1" w:styleId="Cmsor5Char">
    <w:name w:val="Címsor 5 Char"/>
    <w:basedOn w:val="Bekezdsalapbettpusa"/>
    <w:link w:val="Cmsor5"/>
    <w:rsid w:val="00F500ED"/>
    <w:rPr>
      <w:rFonts w:ascii="Cambria" w:eastAsia="Times New Roman" w:hAnsi="Cambria" w:cs="Times New Roman"/>
      <w:color w:val="243F60"/>
    </w:rPr>
  </w:style>
  <w:style w:type="character" w:customStyle="1" w:styleId="Cmsor6Char">
    <w:name w:val="Címsor 6 Char"/>
    <w:basedOn w:val="Bekezdsalapbettpusa"/>
    <w:link w:val="Cmsor6"/>
    <w:rsid w:val="00F500ED"/>
    <w:rPr>
      <w:rFonts w:ascii="Arial Narrow" w:eastAsia="Lucida Sans Unicode" w:hAnsi="Arial Narrow" w:cs="Mangal"/>
      <w:i/>
      <w:iCs/>
      <w:color w:val="C0C0C0"/>
      <w:kern w:val="1"/>
      <w:sz w:val="16"/>
      <w:szCs w:val="20"/>
      <w:lang w:eastAsia="hi-IN" w:bidi="hi-IN"/>
    </w:rPr>
  </w:style>
  <w:style w:type="character" w:customStyle="1" w:styleId="Cmsor7Char">
    <w:name w:val="Címsor 7 Char"/>
    <w:basedOn w:val="Bekezdsalapbettpusa"/>
    <w:link w:val="Cmsor7"/>
    <w:rsid w:val="00F500ED"/>
    <w:rPr>
      <w:rFonts w:ascii="Arial Narrow" w:eastAsia="Lucida Sans Unicode" w:hAnsi="Arial Narrow" w:cs="Mangal"/>
      <w:b/>
      <w:bCs/>
      <w:kern w:val="1"/>
      <w:sz w:val="28"/>
      <w:szCs w:val="20"/>
      <w:lang w:eastAsia="hi-IN" w:bidi="hi-IN"/>
    </w:rPr>
  </w:style>
  <w:style w:type="character" w:customStyle="1" w:styleId="Cmsor8Char">
    <w:name w:val="Címsor 8 Char"/>
    <w:basedOn w:val="Bekezdsalapbettpusa"/>
    <w:link w:val="Cmsor8"/>
    <w:rsid w:val="00F500ED"/>
    <w:rPr>
      <w:rFonts w:ascii="Arial Narrow" w:eastAsia="Lucida Sans Unicode" w:hAnsi="Arial Narrow" w:cs="Mangal"/>
      <w:b/>
      <w:bCs/>
      <w:kern w:val="1"/>
      <w:szCs w:val="20"/>
      <w:lang w:eastAsia="hi-IN" w:bidi="hi-IN"/>
    </w:rPr>
  </w:style>
  <w:style w:type="character" w:customStyle="1" w:styleId="Cmsor9Char">
    <w:name w:val="Címsor 9 Char"/>
    <w:basedOn w:val="Bekezdsalapbettpusa"/>
    <w:link w:val="Cmsor9"/>
    <w:rsid w:val="00F500ED"/>
    <w:rPr>
      <w:rFonts w:ascii="Arial Narrow" w:eastAsia="Lucida Sans Unicode" w:hAnsi="Arial Narrow" w:cs="Mangal"/>
      <w:b/>
      <w:bCs/>
      <w:i/>
      <w:iCs/>
      <w:kern w:val="1"/>
      <w:sz w:val="20"/>
      <w:szCs w:val="20"/>
      <w:lang w:eastAsia="hi-IN" w:bidi="hi-IN"/>
    </w:rPr>
  </w:style>
  <w:style w:type="paragraph" w:styleId="Cm">
    <w:name w:val="Title"/>
    <w:basedOn w:val="Norml"/>
    <w:link w:val="CmChar"/>
    <w:qFormat/>
    <w:rsid w:val="00F500ED"/>
    <w:pPr>
      <w:jc w:val="center"/>
    </w:pPr>
    <w:rPr>
      <w:b/>
      <w:bCs/>
    </w:rPr>
  </w:style>
  <w:style w:type="character" w:customStyle="1" w:styleId="CmChar">
    <w:name w:val="Cím Char"/>
    <w:basedOn w:val="Bekezdsalapbettpusa"/>
    <w:link w:val="Cm"/>
    <w:rsid w:val="00F500ED"/>
    <w:rPr>
      <w:rFonts w:ascii="Times New Roman" w:eastAsia="Times New Roman" w:hAnsi="Times New Roman" w:cs="Times New Roman"/>
      <w:b/>
      <w:bCs/>
      <w:sz w:val="24"/>
      <w:szCs w:val="24"/>
      <w:lang w:eastAsia="hu-HU"/>
    </w:rPr>
  </w:style>
  <w:style w:type="numbering" w:customStyle="1" w:styleId="Nemlista1">
    <w:name w:val="Nem lista1"/>
    <w:next w:val="Nemlista"/>
    <w:uiPriority w:val="99"/>
    <w:semiHidden/>
    <w:unhideWhenUsed/>
    <w:rsid w:val="00F500ED"/>
  </w:style>
  <w:style w:type="character" w:customStyle="1" w:styleId="Szmozsjelek">
    <w:name w:val="Számozásjelek"/>
    <w:rsid w:val="00F500ED"/>
  </w:style>
  <w:style w:type="character" w:customStyle="1" w:styleId="WW8Num4z0">
    <w:name w:val="WW8Num4z0"/>
    <w:rsid w:val="00F500ED"/>
    <w:rPr>
      <w:i w:val="0"/>
    </w:rPr>
  </w:style>
  <w:style w:type="character" w:customStyle="1" w:styleId="WW8Num2z0">
    <w:name w:val="WW8Num2z0"/>
    <w:rsid w:val="00F500ED"/>
    <w:rPr>
      <w:rFonts w:ascii="Arial" w:eastAsia="Times New Roman" w:hAnsi="Arial" w:cs="Arial"/>
    </w:rPr>
  </w:style>
  <w:style w:type="character" w:customStyle="1" w:styleId="WW8Num5z0">
    <w:name w:val="WW8Num5z0"/>
    <w:rsid w:val="00F500ED"/>
    <w:rPr>
      <w:color w:val="000000"/>
    </w:rPr>
  </w:style>
  <w:style w:type="paragraph" w:styleId="Szvegtrzs">
    <w:name w:val="Body Text"/>
    <w:basedOn w:val="Norml"/>
    <w:link w:val="SzvegtrzsChar"/>
    <w:semiHidden/>
    <w:rsid w:val="00F500ED"/>
    <w:pPr>
      <w:widowControl w:val="0"/>
      <w:suppressAutoHyphens/>
      <w:spacing w:after="120"/>
    </w:pPr>
    <w:rPr>
      <w:rFonts w:eastAsia="Lucida Sans Unicode" w:cs="Mangal"/>
      <w:kern w:val="1"/>
      <w:sz w:val="20"/>
      <w:szCs w:val="20"/>
      <w:lang w:eastAsia="hi-IN" w:bidi="hi-IN"/>
    </w:rPr>
  </w:style>
  <w:style w:type="character" w:customStyle="1" w:styleId="SzvegtrzsChar">
    <w:name w:val="Szövegtörzs Char"/>
    <w:basedOn w:val="Bekezdsalapbettpusa"/>
    <w:link w:val="Szvegtrzs"/>
    <w:semiHidden/>
    <w:rsid w:val="00F500ED"/>
    <w:rPr>
      <w:rFonts w:ascii="Times New Roman" w:eastAsia="Lucida Sans Unicode" w:hAnsi="Times New Roman" w:cs="Mangal"/>
      <w:kern w:val="1"/>
      <w:sz w:val="20"/>
      <w:szCs w:val="20"/>
      <w:lang w:eastAsia="hi-IN" w:bidi="hi-IN"/>
    </w:rPr>
  </w:style>
  <w:style w:type="paragraph" w:customStyle="1" w:styleId="Cmsor">
    <w:name w:val="Címsor"/>
    <w:basedOn w:val="Norml"/>
    <w:next w:val="Szvegtrzs"/>
    <w:rsid w:val="00F500ED"/>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Tblzattartalom">
    <w:name w:val="Táblázattartalom"/>
    <w:basedOn w:val="Norml"/>
    <w:rsid w:val="00F500ED"/>
    <w:pPr>
      <w:widowControl w:val="0"/>
      <w:suppressLineNumbers/>
      <w:suppressAutoHyphens/>
    </w:pPr>
    <w:rPr>
      <w:rFonts w:eastAsia="Lucida Sans Unicode" w:cs="Mangal"/>
      <w:kern w:val="1"/>
      <w:lang w:eastAsia="hi-IN" w:bidi="hi-IN"/>
    </w:rPr>
  </w:style>
  <w:style w:type="paragraph" w:customStyle="1" w:styleId="Tblzatfejlc">
    <w:name w:val="Táblázatfejléc"/>
    <w:basedOn w:val="Tblzattartalom"/>
    <w:rsid w:val="00F500ED"/>
    <w:pPr>
      <w:jc w:val="center"/>
    </w:pPr>
    <w:rPr>
      <w:b/>
      <w:bCs/>
    </w:rPr>
  </w:style>
  <w:style w:type="paragraph" w:customStyle="1" w:styleId="Felirat">
    <w:name w:val="Felirat"/>
    <w:basedOn w:val="Norml"/>
    <w:rsid w:val="00F500ED"/>
    <w:pPr>
      <w:widowControl w:val="0"/>
      <w:suppressLineNumbers/>
      <w:suppressAutoHyphens/>
      <w:spacing w:before="120" w:after="120"/>
    </w:pPr>
    <w:rPr>
      <w:rFonts w:eastAsia="Lucida Sans Unicode" w:cs="Mangal"/>
      <w:i/>
      <w:iCs/>
      <w:kern w:val="1"/>
      <w:lang w:eastAsia="hi-IN" w:bidi="hi-IN"/>
    </w:rPr>
  </w:style>
  <w:style w:type="paragraph" w:styleId="Lbjegyzetszveg">
    <w:name w:val="footnote text"/>
    <w:basedOn w:val="Norml"/>
    <w:link w:val="LbjegyzetszvegChar"/>
    <w:uiPriority w:val="99"/>
    <w:semiHidden/>
    <w:rsid w:val="00F500ED"/>
    <w:pPr>
      <w:widowControl w:val="0"/>
      <w:suppressAutoHyphens/>
    </w:pPr>
    <w:rPr>
      <w:rFonts w:eastAsia="Lucida Sans Unicode" w:cs="Mangal"/>
      <w:kern w:val="1"/>
      <w:sz w:val="20"/>
      <w:szCs w:val="20"/>
      <w:lang w:eastAsia="hi-IN" w:bidi="hi-IN"/>
    </w:rPr>
  </w:style>
  <w:style w:type="character" w:customStyle="1" w:styleId="LbjegyzetszvegChar">
    <w:name w:val="Lábjegyzetszöveg Char"/>
    <w:basedOn w:val="Bekezdsalapbettpusa"/>
    <w:link w:val="Lbjegyzetszveg"/>
    <w:uiPriority w:val="99"/>
    <w:semiHidden/>
    <w:rsid w:val="00F500ED"/>
    <w:rPr>
      <w:rFonts w:ascii="Times New Roman" w:eastAsia="Lucida Sans Unicode" w:hAnsi="Times New Roman" w:cs="Mangal"/>
      <w:kern w:val="1"/>
      <w:sz w:val="20"/>
      <w:szCs w:val="20"/>
      <w:lang w:eastAsia="hi-IN" w:bidi="hi-IN"/>
    </w:rPr>
  </w:style>
  <w:style w:type="paragraph" w:customStyle="1" w:styleId="Trgymutat">
    <w:name w:val="Tárgymutató"/>
    <w:basedOn w:val="Norml"/>
    <w:rsid w:val="00F500ED"/>
    <w:pPr>
      <w:widowControl w:val="0"/>
      <w:suppressLineNumbers/>
      <w:suppressAutoHyphens/>
    </w:pPr>
    <w:rPr>
      <w:rFonts w:eastAsia="Lucida Sans Unicode" w:cs="Mangal"/>
      <w:kern w:val="1"/>
      <w:lang w:eastAsia="hi-IN" w:bidi="hi-IN"/>
    </w:rPr>
  </w:style>
  <w:style w:type="paragraph" w:styleId="Alcm">
    <w:name w:val="Subtitle"/>
    <w:basedOn w:val="Cmsor"/>
    <w:next w:val="Szvegtrzs"/>
    <w:link w:val="AlcmChar"/>
    <w:qFormat/>
    <w:rsid w:val="00F500ED"/>
    <w:pPr>
      <w:jc w:val="center"/>
    </w:pPr>
    <w:rPr>
      <w:i/>
      <w:iCs/>
    </w:rPr>
  </w:style>
  <w:style w:type="character" w:customStyle="1" w:styleId="AlcmChar">
    <w:name w:val="Alcím Char"/>
    <w:basedOn w:val="Bekezdsalapbettpusa"/>
    <w:link w:val="Alcm"/>
    <w:rsid w:val="00F500ED"/>
    <w:rPr>
      <w:rFonts w:ascii="Arial" w:eastAsia="Lucida Sans Unicode" w:hAnsi="Arial" w:cs="Mangal"/>
      <w:i/>
      <w:iCs/>
      <w:kern w:val="1"/>
      <w:sz w:val="28"/>
      <w:szCs w:val="28"/>
      <w:lang w:eastAsia="hi-IN" w:bidi="hi-IN"/>
    </w:rPr>
  </w:style>
  <w:style w:type="paragraph" w:customStyle="1" w:styleId="Szvegtrzs31">
    <w:name w:val="Szövegtörzs 31"/>
    <w:basedOn w:val="Norml"/>
    <w:rsid w:val="00F500ED"/>
    <w:pPr>
      <w:widowControl w:val="0"/>
      <w:suppressAutoHyphens/>
      <w:jc w:val="both"/>
    </w:pPr>
    <w:rPr>
      <w:rFonts w:eastAsia="Lucida Sans Unicode" w:cs="Mangal"/>
      <w:color w:val="00B0F0"/>
      <w:kern w:val="1"/>
      <w:lang w:eastAsia="hi-IN" w:bidi="hi-IN"/>
    </w:rPr>
  </w:style>
  <w:style w:type="paragraph" w:styleId="Szvegtrzs2">
    <w:name w:val="Body Text 2"/>
    <w:basedOn w:val="Norml"/>
    <w:link w:val="Szvegtrzs2Char"/>
    <w:semiHidden/>
    <w:rsid w:val="00F500ED"/>
    <w:pPr>
      <w:widowControl w:val="0"/>
      <w:suppressAutoHyphens/>
      <w:jc w:val="both"/>
    </w:pPr>
    <w:rPr>
      <w:rFonts w:eastAsia="Lucida Sans Unicode" w:cs="Mangal"/>
      <w:i/>
      <w:iCs/>
      <w:kern w:val="1"/>
      <w:sz w:val="20"/>
      <w:szCs w:val="20"/>
      <w:lang w:eastAsia="hi-IN" w:bidi="hi-IN"/>
    </w:rPr>
  </w:style>
  <w:style w:type="character" w:customStyle="1" w:styleId="Szvegtrzs2Char">
    <w:name w:val="Szövegtörzs 2 Char"/>
    <w:basedOn w:val="Bekezdsalapbettpusa"/>
    <w:link w:val="Szvegtrzs2"/>
    <w:semiHidden/>
    <w:rsid w:val="00F500ED"/>
    <w:rPr>
      <w:rFonts w:ascii="Times New Roman" w:eastAsia="Lucida Sans Unicode" w:hAnsi="Times New Roman" w:cs="Mangal"/>
      <w:i/>
      <w:iCs/>
      <w:kern w:val="1"/>
      <w:sz w:val="20"/>
      <w:szCs w:val="20"/>
      <w:lang w:eastAsia="hi-IN" w:bidi="hi-IN"/>
    </w:rPr>
  </w:style>
  <w:style w:type="character" w:customStyle="1" w:styleId="llbChar1">
    <w:name w:val="Élőláb Char1"/>
    <w:basedOn w:val="Bekezdsalapbettpusa"/>
    <w:uiPriority w:val="99"/>
    <w:semiHidden/>
    <w:rsid w:val="00F500ED"/>
    <w:rPr>
      <w:rFonts w:ascii="Calibri" w:eastAsia="Calibri" w:hAnsi="Calibri" w:cs="Times New Roman"/>
    </w:rPr>
  </w:style>
  <w:style w:type="character" w:styleId="Lbjegyzet-hivatkozs">
    <w:name w:val="footnote reference"/>
    <w:semiHidden/>
    <w:unhideWhenUsed/>
    <w:rsid w:val="00F500ED"/>
    <w:rPr>
      <w:vertAlign w:val="superscript"/>
    </w:rPr>
  </w:style>
  <w:style w:type="paragraph" w:styleId="NormlWeb">
    <w:name w:val="Normal (Web)"/>
    <w:basedOn w:val="Norml"/>
    <w:unhideWhenUsed/>
    <w:rsid w:val="00F500ED"/>
    <w:pPr>
      <w:spacing w:before="100" w:beforeAutospacing="1" w:after="100" w:afterAutospacing="1"/>
    </w:pPr>
  </w:style>
  <w:style w:type="paragraph" w:styleId="Szvegtrzsbehzssal3">
    <w:name w:val="Body Text Indent 3"/>
    <w:basedOn w:val="Norml"/>
    <w:link w:val="Szvegtrzsbehzssal3Char"/>
    <w:uiPriority w:val="99"/>
    <w:unhideWhenUsed/>
    <w:rsid w:val="00F500ED"/>
    <w:pPr>
      <w:spacing w:after="120" w:line="276" w:lineRule="auto"/>
      <w:ind w:left="283"/>
    </w:pPr>
    <w:rPr>
      <w:rFonts w:ascii="Calibri" w:eastAsia="Calibri" w:hAnsi="Calibri"/>
      <w:sz w:val="16"/>
      <w:szCs w:val="16"/>
      <w:lang w:eastAsia="en-US"/>
    </w:rPr>
  </w:style>
  <w:style w:type="character" w:customStyle="1" w:styleId="Szvegtrzsbehzssal3Char">
    <w:name w:val="Szövegtörzs behúzással 3 Char"/>
    <w:basedOn w:val="Bekezdsalapbettpusa"/>
    <w:link w:val="Szvegtrzsbehzssal3"/>
    <w:uiPriority w:val="99"/>
    <w:rsid w:val="00F500ED"/>
    <w:rPr>
      <w:rFonts w:ascii="Calibri" w:eastAsia="Calibri" w:hAnsi="Calibri" w:cs="Times New Roman"/>
      <w:sz w:val="16"/>
      <w:szCs w:val="16"/>
    </w:rPr>
  </w:style>
  <w:style w:type="paragraph" w:styleId="Szvegtrzsbehzssal">
    <w:name w:val="Body Text Indent"/>
    <w:basedOn w:val="Norml"/>
    <w:link w:val="SzvegtrzsbehzssalChar"/>
    <w:uiPriority w:val="99"/>
    <w:unhideWhenUsed/>
    <w:rsid w:val="00F500ED"/>
    <w:pPr>
      <w:spacing w:after="120" w:line="276" w:lineRule="auto"/>
      <w:ind w:left="283"/>
    </w:pPr>
    <w:rPr>
      <w:rFonts w:ascii="Calibri" w:eastAsia="Calibri" w:hAnsi="Calibri"/>
      <w:sz w:val="22"/>
      <w:szCs w:val="22"/>
      <w:lang w:eastAsia="en-US"/>
    </w:rPr>
  </w:style>
  <w:style w:type="character" w:customStyle="1" w:styleId="SzvegtrzsbehzssalChar">
    <w:name w:val="Szövegtörzs behúzással Char"/>
    <w:basedOn w:val="Bekezdsalapbettpusa"/>
    <w:link w:val="Szvegtrzsbehzssal"/>
    <w:uiPriority w:val="99"/>
    <w:rsid w:val="00F500ED"/>
    <w:rPr>
      <w:rFonts w:ascii="Calibri" w:eastAsia="Calibri" w:hAnsi="Calibri" w:cs="Times New Roman"/>
    </w:rPr>
  </w:style>
  <w:style w:type="table" w:styleId="Rcsostblzat">
    <w:name w:val="Table Grid"/>
    <w:basedOn w:val="Normltblzat"/>
    <w:uiPriority w:val="59"/>
    <w:rsid w:val="00F500ED"/>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rsid w:val="00F500ED"/>
    <w:rPr>
      <w:color w:val="605E5C"/>
      <w:shd w:val="clear" w:color="auto" w:fill="E1DFDD"/>
    </w:rPr>
  </w:style>
  <w:style w:type="character" w:customStyle="1" w:styleId="highlighted">
    <w:name w:val="highlighted"/>
    <w:basedOn w:val="Bekezdsalapbettpusa"/>
    <w:rsid w:val="00CA37F4"/>
  </w:style>
  <w:style w:type="paragraph" w:customStyle="1" w:styleId="uj">
    <w:name w:val="uj"/>
    <w:basedOn w:val="Norml"/>
    <w:rsid w:val="00CA37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nyiregyhaza.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E268C-1E32-C84D-8F62-D7BCFB61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2468</Words>
  <Characters>17036</Characters>
  <Application>Microsoft Office Word</Application>
  <DocSecurity>0</DocSecurity>
  <Lines>141</Lines>
  <Paragraphs>38</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simi</dc:creator>
  <cp:lastModifiedBy>Enikő Hornyák</cp:lastModifiedBy>
  <cp:revision>4</cp:revision>
  <cp:lastPrinted>2025-12-18T13:39:00Z</cp:lastPrinted>
  <dcterms:created xsi:type="dcterms:W3CDTF">2026-01-05T15:01:00Z</dcterms:created>
  <dcterms:modified xsi:type="dcterms:W3CDTF">2026-01-08T14:45:00Z</dcterms:modified>
</cp:coreProperties>
</file>